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AA" w:rsidRPr="001766AA" w:rsidRDefault="001766AA" w:rsidP="001766AA">
      <w:pPr>
        <w:widowControl w:val="0"/>
        <w:kinsoku w:val="0"/>
        <w:overflowPunct w:val="0"/>
        <w:autoSpaceDE w:val="0"/>
        <w:autoSpaceDN w:val="0"/>
        <w:adjustRightInd w:val="0"/>
        <w:spacing w:before="67" w:after="0" w:line="240" w:lineRule="auto"/>
        <w:outlineLvl w:val="0"/>
        <w:rPr>
          <w:rFonts w:ascii="Times New Roman" w:eastAsiaTheme="minorEastAsia" w:hAnsi="Times New Roman" w:cs="Times New Roman"/>
          <w:b/>
          <w:bCs/>
          <w:sz w:val="24"/>
          <w:szCs w:val="24"/>
          <w:lang w:eastAsia="ru-RU"/>
        </w:rPr>
        <w:sectPr w:rsidR="001766AA" w:rsidRPr="001766AA" w:rsidSect="001766AA">
          <w:pgSz w:w="11910" w:h="16840"/>
          <w:pgMar w:top="1320" w:right="760" w:bottom="280" w:left="1480" w:header="720" w:footer="720" w:gutter="0"/>
          <w:cols w:num="2" w:space="720" w:equalWidth="0">
            <w:col w:w="4332" w:space="72"/>
            <w:col w:w="5266"/>
          </w:cols>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816"/>
        <w:gridCol w:w="3181"/>
        <w:gridCol w:w="1753"/>
        <w:gridCol w:w="1543"/>
        <w:gridCol w:w="1464"/>
        <w:gridCol w:w="679"/>
      </w:tblGrid>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Пояснительная записка</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w w:val="99"/>
                <w:sz w:val="24"/>
                <w:szCs w:val="24"/>
                <w:lang w:eastAsia="ru-RU"/>
              </w:rPr>
              <w:t>I</w:t>
            </w:r>
          </w:p>
        </w:tc>
        <w:tc>
          <w:tcPr>
            <w:tcW w:w="7941" w:type="dxa"/>
            <w:gridSpan w:val="4"/>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ЦЕЛЕВОЙ РАЗДЕЛ</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1.1.</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Цель и задачи Программы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1766AA" w:rsidRPr="001766AA" w:rsidTr="001766AA">
        <w:tblPrEx>
          <w:tblCellMar>
            <w:top w:w="0" w:type="dxa"/>
            <w:left w:w="0" w:type="dxa"/>
            <w:bottom w:w="0" w:type="dxa"/>
            <w:right w:w="0" w:type="dxa"/>
          </w:tblCellMar>
        </w:tblPrEx>
        <w:trPr>
          <w:trHeight w:hRule="exact" w:val="562"/>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1.2.</w:t>
            </w:r>
          </w:p>
        </w:tc>
        <w:tc>
          <w:tcPr>
            <w:tcW w:w="3181" w:type="dxa"/>
            <w:tcBorders>
              <w:top w:val="single" w:sz="4" w:space="0" w:color="000000"/>
              <w:left w:val="single" w:sz="4" w:space="0" w:color="000000"/>
              <w:bottom w:val="single" w:sz="4" w:space="0" w:color="000000"/>
              <w:right w:val="none" w:sz="6" w:space="0" w:color="auto"/>
            </w:tcBorders>
          </w:tcPr>
          <w:p w:rsidR="001766AA" w:rsidRPr="001766AA" w:rsidRDefault="001766AA" w:rsidP="001766AA">
            <w:pPr>
              <w:widowControl w:val="0"/>
              <w:tabs>
                <w:tab w:val="left" w:pos="2336"/>
              </w:tabs>
              <w:kinsoku w:val="0"/>
              <w:overflowPunct w:val="0"/>
              <w:autoSpaceDE w:val="0"/>
              <w:autoSpaceDN w:val="0"/>
              <w:adjustRightInd w:val="0"/>
              <w:spacing w:after="0" w:line="240" w:lineRule="auto"/>
              <w:ind w:right="8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Методологические</w:t>
            </w:r>
            <w:r w:rsidRPr="001766AA">
              <w:rPr>
                <w:rFonts w:ascii="Times New Roman" w:eastAsiaTheme="minorEastAsia" w:hAnsi="Times New Roman" w:cs="Times New Roman"/>
                <w:sz w:val="24"/>
                <w:szCs w:val="24"/>
                <w:lang w:eastAsia="ru-RU"/>
              </w:rPr>
              <w:tab/>
              <w:t>основы воспитания</w:t>
            </w:r>
          </w:p>
        </w:tc>
        <w:tc>
          <w:tcPr>
            <w:tcW w:w="1753" w:type="dxa"/>
            <w:tcBorders>
              <w:top w:val="single" w:sz="4" w:space="0" w:color="000000"/>
              <w:left w:val="none" w:sz="6" w:space="0" w:color="auto"/>
              <w:bottom w:val="single" w:sz="4" w:space="0" w:color="000000"/>
              <w:right w:val="none" w:sz="6" w:space="0" w:color="auto"/>
            </w:tcBorders>
          </w:tcPr>
          <w:p w:rsidR="001766AA" w:rsidRPr="001766AA" w:rsidRDefault="001766AA" w:rsidP="001766AA">
            <w:pPr>
              <w:widowControl w:val="0"/>
              <w:tabs>
                <w:tab w:val="left" w:pos="628"/>
              </w:tabs>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w:t>
            </w:r>
            <w:r w:rsidRPr="001766AA">
              <w:rPr>
                <w:rFonts w:ascii="Times New Roman" w:eastAsiaTheme="minorEastAsia" w:hAnsi="Times New Roman" w:cs="Times New Roman"/>
                <w:sz w:val="24"/>
                <w:szCs w:val="24"/>
                <w:lang w:eastAsia="ru-RU"/>
              </w:rPr>
              <w:tab/>
              <w:t>принципы</w:t>
            </w:r>
          </w:p>
        </w:tc>
        <w:tc>
          <w:tcPr>
            <w:tcW w:w="1543" w:type="dxa"/>
            <w:tcBorders>
              <w:top w:val="single" w:sz="4" w:space="0" w:color="000000"/>
              <w:left w:val="none" w:sz="6" w:space="0" w:color="auto"/>
              <w:bottom w:val="single" w:sz="4" w:space="0" w:color="000000"/>
              <w:right w:val="none" w:sz="6" w:space="0" w:color="auto"/>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построения</w:t>
            </w:r>
          </w:p>
        </w:tc>
        <w:tc>
          <w:tcPr>
            <w:tcW w:w="1464" w:type="dxa"/>
            <w:tcBorders>
              <w:top w:val="single" w:sz="4" w:space="0" w:color="000000"/>
              <w:left w:val="none" w:sz="6" w:space="0" w:color="auto"/>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09"/>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Программы</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1766AA" w:rsidRPr="001766AA" w:rsidTr="001766AA">
        <w:tblPrEx>
          <w:tblCellMar>
            <w:top w:w="0" w:type="dxa"/>
            <w:left w:w="0" w:type="dxa"/>
            <w:bottom w:w="0" w:type="dxa"/>
            <w:right w:w="0" w:type="dxa"/>
          </w:tblCellMar>
        </w:tblPrEx>
        <w:trPr>
          <w:trHeight w:hRule="exact" w:val="562"/>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1.3.</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4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Целевые ориентиры и планируемые результаты Программы воспитания. Требования к планируемым результатам освоения Программы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1766AA" w:rsidRPr="001766AA" w:rsidTr="001766AA">
        <w:tblPrEx>
          <w:tblCellMar>
            <w:top w:w="0" w:type="dxa"/>
            <w:left w:w="0" w:type="dxa"/>
            <w:bottom w:w="0" w:type="dxa"/>
            <w:right w:w="0" w:type="dxa"/>
          </w:tblCellMar>
        </w:tblPrEx>
        <w:trPr>
          <w:trHeight w:hRule="exact" w:val="564"/>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5"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1.3.1.</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Целевые ориентиры воспитательной работы для детей младенческого и раннего возраста (до 3 лет)</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r>
      <w:tr w:rsidR="001766AA" w:rsidRPr="001766AA" w:rsidTr="001766AA">
        <w:tblPrEx>
          <w:tblCellMar>
            <w:top w:w="0" w:type="dxa"/>
            <w:left w:w="0" w:type="dxa"/>
            <w:bottom w:w="0" w:type="dxa"/>
            <w:right w:w="0" w:type="dxa"/>
          </w:tblCellMar>
        </w:tblPrEx>
        <w:trPr>
          <w:trHeight w:hRule="exact" w:val="562"/>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1.3.2.</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Целевые ориентиры воспитательной работы для детей дошкольного возраста (до 8 лет)</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II.</w:t>
            </w:r>
          </w:p>
        </w:tc>
        <w:tc>
          <w:tcPr>
            <w:tcW w:w="7941" w:type="dxa"/>
            <w:gridSpan w:val="4"/>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СОДЕРЖАТЕЛЬНЫЙ РАЗДЕЛ</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2.1.</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Содержание воспитательной работы по направлениям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2.1.1.</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Патриотическое направление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2.1.2.</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Социальное направление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2.1.3.</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Познавательное направление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r>
      <w:tr w:rsidR="001766AA" w:rsidRPr="001766AA" w:rsidTr="001766AA">
        <w:tblPrEx>
          <w:tblCellMar>
            <w:top w:w="0" w:type="dxa"/>
            <w:left w:w="0" w:type="dxa"/>
            <w:bottom w:w="0" w:type="dxa"/>
            <w:right w:w="0" w:type="dxa"/>
          </w:tblCellMar>
        </w:tblPrEx>
        <w:trPr>
          <w:trHeight w:hRule="exact" w:val="288"/>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5"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2.1.4.</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70"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Физическое и оздоровительное направление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2.1.5.</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Трудовое направление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2.1.6.</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Этико-эстетическое направление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2.2.</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Особенности реализации воспитательного процесса</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w:t>
            </w:r>
          </w:p>
        </w:tc>
      </w:tr>
      <w:tr w:rsidR="001766AA" w:rsidRPr="001766AA" w:rsidTr="001766AA">
        <w:tblPrEx>
          <w:tblCellMar>
            <w:top w:w="0" w:type="dxa"/>
            <w:left w:w="0" w:type="dxa"/>
            <w:bottom w:w="0" w:type="dxa"/>
            <w:right w:w="0" w:type="dxa"/>
          </w:tblCellMar>
        </w:tblPrEx>
        <w:trPr>
          <w:trHeight w:hRule="exact" w:val="562"/>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2.3.</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Особенности взаимодействия педагогического коллектива с семьями воспитанников в процессе реализации Программы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5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III</w:t>
            </w:r>
          </w:p>
        </w:tc>
        <w:tc>
          <w:tcPr>
            <w:tcW w:w="7941" w:type="dxa"/>
            <w:gridSpan w:val="4"/>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ОРГАНИЗАЦИОННЫЙ РАЗДЕЛ</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p>
        </w:tc>
      </w:tr>
      <w:tr w:rsidR="001766AA" w:rsidRPr="001766AA" w:rsidTr="001766AA">
        <w:tblPrEx>
          <w:tblCellMar>
            <w:top w:w="0" w:type="dxa"/>
            <w:left w:w="0" w:type="dxa"/>
            <w:bottom w:w="0" w:type="dxa"/>
            <w:right w:w="0" w:type="dxa"/>
          </w:tblCellMar>
        </w:tblPrEx>
        <w:trPr>
          <w:trHeight w:hRule="exact" w:val="288"/>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5"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3.1.</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70"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Общие требования к условиям реализации Программы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3.2.</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Взаимодействия взрослого с детьми. События ДОУ</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3.3.</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предметно-пространственной среды</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3.4.</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Кадровое обеспечение воспитательного процесса</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r>
      <w:tr w:rsidR="001766AA" w:rsidRPr="001766AA" w:rsidTr="001766AA">
        <w:tblPrEx>
          <w:tblCellMar>
            <w:top w:w="0" w:type="dxa"/>
            <w:left w:w="0" w:type="dxa"/>
            <w:bottom w:w="0" w:type="dxa"/>
            <w:right w:w="0" w:type="dxa"/>
          </w:tblCellMar>
        </w:tblPrEx>
        <w:trPr>
          <w:trHeight w:hRule="exact" w:val="562"/>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color w:val="212121"/>
                <w:sz w:val="24"/>
                <w:szCs w:val="24"/>
                <w:lang w:eastAsia="ru-RU"/>
              </w:rPr>
              <w:t>3.5.</w:t>
            </w:r>
          </w:p>
        </w:tc>
        <w:tc>
          <w:tcPr>
            <w:tcW w:w="3181" w:type="dxa"/>
            <w:tcBorders>
              <w:top w:val="single" w:sz="4" w:space="0" w:color="000000"/>
              <w:left w:val="single" w:sz="4" w:space="0" w:color="000000"/>
              <w:bottom w:val="single" w:sz="4" w:space="0" w:color="000000"/>
              <w:right w:val="none" w:sz="6" w:space="0" w:color="auto"/>
            </w:tcBorders>
          </w:tcPr>
          <w:p w:rsidR="001766AA" w:rsidRPr="001766AA" w:rsidRDefault="001766AA" w:rsidP="001766AA">
            <w:pPr>
              <w:widowControl w:val="0"/>
              <w:kinsoku w:val="0"/>
              <w:overflowPunct w:val="0"/>
              <w:autoSpaceDE w:val="0"/>
              <w:autoSpaceDN w:val="0"/>
              <w:adjustRightInd w:val="0"/>
              <w:spacing w:after="0" w:line="240" w:lineRule="auto"/>
              <w:ind w:right="295"/>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Нормативно-методическое воспитания</w:t>
            </w:r>
          </w:p>
        </w:tc>
        <w:tc>
          <w:tcPr>
            <w:tcW w:w="1753" w:type="dxa"/>
            <w:tcBorders>
              <w:top w:val="single" w:sz="4" w:space="0" w:color="000000"/>
              <w:left w:val="none" w:sz="6" w:space="0" w:color="auto"/>
              <w:bottom w:val="single" w:sz="4" w:space="0" w:color="000000"/>
              <w:right w:val="none" w:sz="6" w:space="0" w:color="auto"/>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обеспечение</w:t>
            </w:r>
          </w:p>
        </w:tc>
        <w:tc>
          <w:tcPr>
            <w:tcW w:w="1543" w:type="dxa"/>
            <w:tcBorders>
              <w:top w:val="single" w:sz="4" w:space="0" w:color="000000"/>
              <w:left w:val="none" w:sz="6" w:space="0" w:color="auto"/>
              <w:bottom w:val="single" w:sz="4" w:space="0" w:color="000000"/>
              <w:right w:val="none" w:sz="6" w:space="0" w:color="auto"/>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реализации</w:t>
            </w:r>
          </w:p>
        </w:tc>
        <w:tc>
          <w:tcPr>
            <w:tcW w:w="1464" w:type="dxa"/>
            <w:tcBorders>
              <w:top w:val="single" w:sz="4" w:space="0" w:color="000000"/>
              <w:left w:val="none" w:sz="6" w:space="0" w:color="auto"/>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07"/>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Программы</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r>
      <w:tr w:rsidR="001766AA" w:rsidRPr="001766AA" w:rsidTr="001766AA">
        <w:tblPrEx>
          <w:tblCellMar>
            <w:top w:w="0" w:type="dxa"/>
            <w:left w:w="0" w:type="dxa"/>
            <w:bottom w:w="0" w:type="dxa"/>
            <w:right w:w="0" w:type="dxa"/>
          </w:tblCellMar>
        </w:tblPrEx>
        <w:trPr>
          <w:trHeight w:hRule="exact" w:val="562"/>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color w:val="212121"/>
                <w:sz w:val="24"/>
                <w:szCs w:val="24"/>
                <w:lang w:eastAsia="ru-RU"/>
              </w:rPr>
              <w:t>3.6.</w:t>
            </w:r>
          </w:p>
        </w:tc>
        <w:tc>
          <w:tcPr>
            <w:tcW w:w="3181" w:type="dxa"/>
            <w:tcBorders>
              <w:top w:val="single" w:sz="4" w:space="0" w:color="000000"/>
              <w:left w:val="single" w:sz="4" w:space="0" w:color="000000"/>
              <w:bottom w:val="single" w:sz="4" w:space="0" w:color="000000"/>
              <w:right w:val="none" w:sz="6" w:space="0" w:color="auto"/>
            </w:tcBorders>
          </w:tcPr>
          <w:p w:rsidR="001766AA" w:rsidRPr="001766AA" w:rsidRDefault="001766AA" w:rsidP="001766AA">
            <w:pPr>
              <w:widowControl w:val="0"/>
              <w:kinsoku w:val="0"/>
              <w:overflowPunct w:val="0"/>
              <w:autoSpaceDE w:val="0"/>
              <w:autoSpaceDN w:val="0"/>
              <w:adjustRightInd w:val="0"/>
              <w:spacing w:after="0" w:line="240" w:lineRule="auto"/>
              <w:ind w:right="344"/>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Материально-техническое воспитания</w:t>
            </w:r>
          </w:p>
        </w:tc>
        <w:tc>
          <w:tcPr>
            <w:tcW w:w="1753" w:type="dxa"/>
            <w:tcBorders>
              <w:top w:val="single" w:sz="4" w:space="0" w:color="000000"/>
              <w:left w:val="none" w:sz="6" w:space="0" w:color="auto"/>
              <w:bottom w:val="single" w:sz="4" w:space="0" w:color="000000"/>
              <w:right w:val="none" w:sz="6" w:space="0" w:color="auto"/>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обеспечение</w:t>
            </w:r>
          </w:p>
        </w:tc>
        <w:tc>
          <w:tcPr>
            <w:tcW w:w="1543" w:type="dxa"/>
            <w:tcBorders>
              <w:top w:val="single" w:sz="4" w:space="0" w:color="000000"/>
              <w:left w:val="none" w:sz="6" w:space="0" w:color="auto"/>
              <w:bottom w:val="single" w:sz="4" w:space="0" w:color="000000"/>
              <w:right w:val="none" w:sz="6" w:space="0" w:color="auto"/>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реализации</w:t>
            </w:r>
          </w:p>
        </w:tc>
        <w:tc>
          <w:tcPr>
            <w:tcW w:w="1464" w:type="dxa"/>
            <w:tcBorders>
              <w:top w:val="single" w:sz="4" w:space="0" w:color="000000"/>
              <w:left w:val="none" w:sz="6" w:space="0" w:color="auto"/>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03"/>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Программы</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r>
      <w:tr w:rsidR="001766AA" w:rsidRPr="001766AA" w:rsidTr="001766AA">
        <w:tblPrEx>
          <w:tblCellMar>
            <w:top w:w="0" w:type="dxa"/>
            <w:left w:w="0" w:type="dxa"/>
            <w:bottom w:w="0" w:type="dxa"/>
            <w:right w:w="0" w:type="dxa"/>
          </w:tblCellMar>
        </w:tblPrEx>
        <w:trPr>
          <w:trHeight w:hRule="exact" w:val="838"/>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color w:val="212121"/>
                <w:sz w:val="24"/>
                <w:szCs w:val="24"/>
                <w:lang w:eastAsia="ru-RU"/>
              </w:rPr>
              <w:t>3.7.</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6"/>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Особые требования к условиям, обеспечивающим достижение планируемых личностных результатов в работе с особыми категориями детей</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w:t>
            </w:r>
          </w:p>
        </w:tc>
      </w:tr>
      <w:tr w:rsidR="001766AA" w:rsidRPr="001766AA" w:rsidTr="001766AA">
        <w:tblPrEx>
          <w:tblCellMar>
            <w:top w:w="0" w:type="dxa"/>
            <w:left w:w="0" w:type="dxa"/>
            <w:bottom w:w="0" w:type="dxa"/>
            <w:right w:w="0" w:type="dxa"/>
          </w:tblCellMar>
        </w:tblPrEx>
        <w:trPr>
          <w:trHeight w:hRule="exact" w:val="288"/>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5" w:lineRule="exact"/>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color w:val="212121"/>
                <w:sz w:val="24"/>
                <w:szCs w:val="24"/>
                <w:lang w:eastAsia="ru-RU"/>
              </w:rPr>
              <w:t>3.8.</w:t>
            </w: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70"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Примерный календарный план воспитательной работы</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w:t>
            </w:r>
          </w:p>
        </w:tc>
      </w:tr>
      <w:tr w:rsidR="001766AA" w:rsidRPr="001766AA" w:rsidTr="001766AA">
        <w:tblPrEx>
          <w:tblCellMar>
            <w:top w:w="0" w:type="dxa"/>
            <w:left w:w="0" w:type="dxa"/>
            <w:bottom w:w="0" w:type="dxa"/>
            <w:right w:w="0" w:type="dxa"/>
          </w:tblCellMar>
        </w:tblPrEx>
        <w:trPr>
          <w:trHeight w:hRule="exact" w:val="286"/>
        </w:trPr>
        <w:tc>
          <w:tcPr>
            <w:tcW w:w="816"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7941" w:type="dxa"/>
            <w:gridSpan w:val="4"/>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color w:val="212121"/>
                <w:sz w:val="24"/>
                <w:szCs w:val="24"/>
                <w:lang w:eastAsia="ru-RU"/>
              </w:rPr>
              <w:t>Основные понятия, используемые в Программе воспитания</w:t>
            </w:r>
          </w:p>
        </w:tc>
        <w:tc>
          <w:tcPr>
            <w:tcW w:w="679"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AF3913" w:rsidP="00AF391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28</w:t>
            </w:r>
          </w:p>
        </w:tc>
      </w:tr>
    </w:tbl>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766AA" w:rsidRPr="001766AA">
          <w:type w:val="continuous"/>
          <w:pgSz w:w="11910" w:h="16840"/>
          <w:pgMar w:top="0" w:right="760" w:bottom="0" w:left="1480" w:header="720" w:footer="720" w:gutter="0"/>
          <w:cols w:space="720" w:equalWidth="0">
            <w:col w:w="9670"/>
          </w:cols>
          <w:noEndnote/>
        </w:sectPr>
      </w:pPr>
    </w:p>
    <w:p w:rsidR="001766AA" w:rsidRPr="001766AA" w:rsidRDefault="001766AA" w:rsidP="001766AA">
      <w:pPr>
        <w:widowControl w:val="0"/>
        <w:kinsoku w:val="0"/>
        <w:overflowPunct w:val="0"/>
        <w:autoSpaceDE w:val="0"/>
        <w:autoSpaceDN w:val="0"/>
        <w:adjustRightInd w:val="0"/>
        <w:spacing w:before="83" w:after="0" w:line="240" w:lineRule="auto"/>
        <w:ind w:right="3462"/>
        <w:jc w:val="center"/>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lastRenderedPageBreak/>
        <w:t>Пояснительная записка</w:t>
      </w:r>
    </w:p>
    <w:p w:rsidR="001766AA" w:rsidRPr="001766AA" w:rsidRDefault="001766AA" w:rsidP="00AF3913">
      <w:pPr>
        <w:widowControl w:val="0"/>
        <w:kinsoku w:val="0"/>
        <w:overflowPunct w:val="0"/>
        <w:autoSpaceDE w:val="0"/>
        <w:autoSpaceDN w:val="0"/>
        <w:adjustRightInd w:val="0"/>
        <w:spacing w:before="6" w:after="0" w:line="240" w:lineRule="auto"/>
        <w:jc w:val="both"/>
        <w:rPr>
          <w:rFonts w:ascii="Times New Roman" w:eastAsiaTheme="minorEastAsia" w:hAnsi="Times New Roman" w:cs="Times New Roman"/>
          <w:b/>
          <w:bCs/>
          <w:sz w:val="23"/>
          <w:szCs w:val="23"/>
          <w:lang w:eastAsia="ru-RU"/>
        </w:rPr>
      </w:pPr>
    </w:p>
    <w:p w:rsidR="001766AA" w:rsidRPr="001766AA" w:rsidRDefault="001766AA" w:rsidP="00AF3913">
      <w:pPr>
        <w:widowControl w:val="0"/>
        <w:kinsoku w:val="0"/>
        <w:overflowPunct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Рабоч</w:t>
      </w:r>
      <w:r>
        <w:rPr>
          <w:rFonts w:ascii="Times New Roman" w:eastAsiaTheme="minorEastAsia" w:hAnsi="Times New Roman" w:cs="Times New Roman"/>
          <w:sz w:val="24"/>
          <w:szCs w:val="24"/>
          <w:lang w:eastAsia="ru-RU"/>
        </w:rPr>
        <w:t xml:space="preserve">ая программа воспитания МДОУ детский сад № 10 </w:t>
      </w:r>
      <w:proofErr w:type="spellStart"/>
      <w:r>
        <w:rPr>
          <w:rFonts w:ascii="Times New Roman" w:eastAsiaTheme="minorEastAsia" w:hAnsi="Times New Roman" w:cs="Times New Roman"/>
          <w:sz w:val="24"/>
          <w:szCs w:val="24"/>
          <w:lang w:eastAsia="ru-RU"/>
        </w:rPr>
        <w:t>с.Яблоново</w:t>
      </w:r>
      <w:proofErr w:type="spellEnd"/>
      <w:r w:rsidR="00AF3913">
        <w:rPr>
          <w:rFonts w:ascii="Times New Roman" w:eastAsiaTheme="minorEastAsia" w:hAnsi="Times New Roman" w:cs="Times New Roman"/>
          <w:sz w:val="24"/>
          <w:szCs w:val="24"/>
          <w:lang w:eastAsia="ru-RU"/>
        </w:rPr>
        <w:t xml:space="preserve">   (далее </w:t>
      </w:r>
      <w:r w:rsidRPr="001766AA">
        <w:rPr>
          <w:rFonts w:ascii="Times New Roman" w:eastAsiaTheme="minorEastAsia" w:hAnsi="Times New Roman" w:cs="Times New Roman"/>
          <w:sz w:val="24"/>
          <w:szCs w:val="24"/>
          <w:lang w:eastAsia="ru-RU"/>
        </w:rPr>
        <w:t xml:space="preserve">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w:t>
      </w:r>
      <w:r w:rsidRPr="001766AA">
        <w:rPr>
          <w:rFonts w:ascii="Times New Roman" w:eastAsiaTheme="minorEastAsia" w:hAnsi="Times New Roman" w:cs="Times New Roman"/>
          <w:spacing w:val="-4"/>
          <w:sz w:val="24"/>
          <w:szCs w:val="24"/>
          <w:lang w:eastAsia="ru-RU"/>
        </w:rPr>
        <w:t xml:space="preserve">«О </w:t>
      </w:r>
      <w:r w:rsidRPr="001766AA">
        <w:rPr>
          <w:rFonts w:ascii="Times New Roman" w:eastAsiaTheme="minorEastAsia" w:hAnsi="Times New Roman" w:cs="Times New Roman"/>
          <w:sz w:val="24"/>
          <w:szCs w:val="24"/>
          <w:lang w:eastAsia="ru-RU"/>
        </w:rPr>
        <w:t xml:space="preserve">внесении изменений в Федеральный закон </w:t>
      </w:r>
      <w:r w:rsidRPr="001766AA">
        <w:rPr>
          <w:rFonts w:ascii="Times New Roman" w:eastAsiaTheme="minorEastAsia" w:hAnsi="Times New Roman" w:cs="Times New Roman"/>
          <w:spacing w:val="-3"/>
          <w:sz w:val="24"/>
          <w:szCs w:val="24"/>
          <w:lang w:eastAsia="ru-RU"/>
        </w:rPr>
        <w:t xml:space="preserve">«Об </w:t>
      </w:r>
      <w:r w:rsidRPr="001766AA">
        <w:rPr>
          <w:rFonts w:ascii="Times New Roman" w:eastAsiaTheme="minorEastAsia" w:hAnsi="Times New Roman" w:cs="Times New Roman"/>
          <w:sz w:val="24"/>
          <w:szCs w:val="24"/>
          <w:lang w:eastAsia="ru-RU"/>
        </w:rPr>
        <w:t>образовании в Российской Федер</w:t>
      </w:r>
      <w:bookmarkStart w:id="0" w:name="_GoBack"/>
      <w:bookmarkEnd w:id="0"/>
      <w:r w:rsidRPr="001766AA">
        <w:rPr>
          <w:rFonts w:ascii="Times New Roman" w:eastAsiaTheme="minorEastAsia" w:hAnsi="Times New Roman" w:cs="Times New Roman"/>
          <w:sz w:val="24"/>
          <w:szCs w:val="24"/>
          <w:lang w:eastAsia="ru-RU"/>
        </w:rPr>
        <w:t>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w:t>
      </w:r>
      <w:r w:rsidRPr="001766AA">
        <w:rPr>
          <w:rFonts w:ascii="Times New Roman" w:eastAsiaTheme="minorEastAsia" w:hAnsi="Times New Roman" w:cs="Times New Roman"/>
          <w:spacing w:val="-9"/>
          <w:sz w:val="24"/>
          <w:szCs w:val="24"/>
          <w:lang w:eastAsia="ru-RU"/>
        </w:rPr>
        <w:t xml:space="preserve"> </w:t>
      </w:r>
      <w:r w:rsidRPr="001766AA">
        <w:rPr>
          <w:rFonts w:ascii="Times New Roman" w:eastAsiaTheme="minorEastAsia" w:hAnsi="Times New Roman" w:cs="Times New Roman"/>
          <w:sz w:val="24"/>
          <w:szCs w:val="24"/>
          <w:lang w:eastAsia="ru-RU"/>
        </w:rPr>
        <w:t>образования.</w:t>
      </w:r>
    </w:p>
    <w:p w:rsidR="001766AA" w:rsidRPr="001766AA" w:rsidRDefault="001766AA" w:rsidP="00AF3913">
      <w:pPr>
        <w:spacing w:after="0" w:line="240" w:lineRule="auto"/>
        <w:ind w:firstLine="709"/>
        <w:jc w:val="both"/>
        <w:rPr>
          <w:rFonts w:ascii="Times New Roman" w:eastAsia="Times New Roman" w:hAnsi="Times New Roman" w:cs="Times New Roman"/>
          <w:bCs/>
          <w:color w:val="000000"/>
          <w:sz w:val="24"/>
          <w:szCs w:val="24"/>
          <w:lang w:eastAsia="ru-RU"/>
        </w:rPr>
      </w:pPr>
      <w:r w:rsidRPr="001766AA">
        <w:rPr>
          <w:rFonts w:ascii="Times New Roman" w:eastAsia="Times New Roman" w:hAnsi="Times New Roman" w:cs="Times New Roman"/>
          <w:bCs/>
          <w:color w:val="000000"/>
          <w:sz w:val="24"/>
          <w:szCs w:val="24"/>
          <w:lang w:eastAsia="ru-RU"/>
        </w:rPr>
        <w:t xml:space="preserve">Программа разработана на основе требований Федерального закона </w:t>
      </w:r>
      <w:r w:rsidRPr="001766AA">
        <w:rPr>
          <w:rFonts w:ascii="Times New Roman" w:eastAsia="Times New Roman" w:hAnsi="Times New Roman" w:cs="Times New Roman"/>
          <w:bCs/>
          <w:color w:val="000000"/>
          <w:sz w:val="24"/>
          <w:szCs w:val="24"/>
          <w:lang w:eastAsia="ru-RU"/>
        </w:rPr>
        <w:br/>
        <w:t>от 29 декабря 2012 г. № 273-ФЗ «Об образовании в Российской Федерации», с учетом:</w:t>
      </w:r>
    </w:p>
    <w:p w:rsidR="001766AA" w:rsidRPr="001766AA" w:rsidRDefault="001766AA" w:rsidP="00AF3913">
      <w:pPr>
        <w:spacing w:after="0" w:line="240" w:lineRule="auto"/>
        <w:ind w:firstLine="709"/>
        <w:jc w:val="both"/>
        <w:rPr>
          <w:rFonts w:ascii="Times New Roman" w:eastAsia="Times New Roman" w:hAnsi="Times New Roman" w:cs="Times New Roman"/>
          <w:bCs/>
          <w:color w:val="000000"/>
          <w:sz w:val="24"/>
          <w:szCs w:val="24"/>
          <w:lang w:eastAsia="ru-RU"/>
        </w:rPr>
      </w:pPr>
      <w:r w:rsidRPr="001766AA">
        <w:rPr>
          <w:rFonts w:ascii="Times New Roman" w:eastAsia="Times New Roman" w:hAnsi="Times New Roman" w:cs="Times New Roman"/>
          <w:bCs/>
          <w:color w:val="000000"/>
          <w:sz w:val="24"/>
          <w:szCs w:val="24"/>
          <w:lang w:eastAsia="ru-RU"/>
        </w:rPr>
        <w:t xml:space="preserve">- Плана мероприятий по реализации в 2021-2025 годах Стратегии развития воспитания в Российской Федерации на период до 2025 года; </w:t>
      </w:r>
    </w:p>
    <w:p w:rsidR="001766AA" w:rsidRPr="001766AA" w:rsidRDefault="001766AA" w:rsidP="00AF3913">
      <w:pPr>
        <w:spacing w:after="0" w:line="240" w:lineRule="auto"/>
        <w:ind w:firstLine="709"/>
        <w:jc w:val="both"/>
        <w:rPr>
          <w:rFonts w:ascii="Times New Roman" w:eastAsia="Times New Roman" w:hAnsi="Times New Roman" w:cs="Times New Roman"/>
          <w:bCs/>
          <w:color w:val="000000"/>
          <w:sz w:val="24"/>
          <w:szCs w:val="24"/>
          <w:lang w:eastAsia="ru-RU"/>
        </w:rPr>
      </w:pPr>
      <w:r w:rsidRPr="001766AA">
        <w:rPr>
          <w:rFonts w:ascii="Times New Roman" w:eastAsia="Times New Roman" w:hAnsi="Times New Roman" w:cs="Times New Roman"/>
          <w:bCs/>
          <w:color w:val="000000"/>
          <w:sz w:val="24"/>
          <w:szCs w:val="24"/>
          <w:lang w:eastAsia="ru-RU"/>
        </w:rPr>
        <w:t>- преемственности по отношению к достижению воспитательных целей начального общего образования.</w:t>
      </w:r>
    </w:p>
    <w:p w:rsidR="001766AA" w:rsidRPr="001766AA" w:rsidRDefault="001766AA" w:rsidP="00AF3913">
      <w:pPr>
        <w:widowControl w:val="0"/>
        <w:kinsoku w:val="0"/>
        <w:overflowPunct w:val="0"/>
        <w:autoSpaceDE w:val="0"/>
        <w:autoSpaceDN w:val="0"/>
        <w:adjustRightInd w:val="0"/>
        <w:spacing w:after="0"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1766AA" w:rsidRDefault="001766AA" w:rsidP="001766AA">
      <w:pPr>
        <w:widowControl w:val="0"/>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Программа воспитания является компонентом основной образовательной программы дошкольного образования (далее – ДО). В связи с этим структура </w:t>
      </w:r>
      <w:r w:rsidRPr="001766AA">
        <w:rPr>
          <w:rFonts w:ascii="Times New Roman" w:eastAsiaTheme="minorEastAsia" w:hAnsi="Times New Roman" w:cs="Times New Roman"/>
          <w:b/>
          <w:bCs/>
          <w:sz w:val="24"/>
          <w:szCs w:val="24"/>
          <w:lang w:eastAsia="ru-RU"/>
        </w:rPr>
        <w:t xml:space="preserve">Программы воспитания включает три раздела – целевой, содержательный и организационный, </w:t>
      </w:r>
      <w:r w:rsidRPr="001766AA">
        <w:rPr>
          <w:rFonts w:ascii="Times New Roman" w:eastAsiaTheme="minorEastAsia" w:hAnsi="Times New Roman" w:cs="Times New Roman"/>
          <w:sz w:val="24"/>
          <w:szCs w:val="24"/>
          <w:lang w:eastAsia="ru-RU"/>
        </w:rPr>
        <w:t>в каждом из них предусматривается обязательная часть и часть, формируемая участниками образовательных отношений.</w:t>
      </w:r>
    </w:p>
    <w:p w:rsidR="00D165A9" w:rsidRPr="00D165A9" w:rsidRDefault="00D165A9" w:rsidP="00D165A9">
      <w:pPr>
        <w:spacing w:after="0" w:line="276" w:lineRule="auto"/>
        <w:ind w:left="-567" w:firstLine="709"/>
        <w:jc w:val="both"/>
        <w:rPr>
          <w:rFonts w:ascii="Times New Roman" w:eastAsia="Times New Roman" w:hAnsi="Times New Roman" w:cs="Times New Roman"/>
          <w:bCs/>
          <w:color w:val="000000"/>
          <w:sz w:val="24"/>
          <w:szCs w:val="24"/>
          <w:lang w:eastAsia="ru-RU"/>
        </w:rPr>
      </w:pPr>
      <w:r w:rsidRPr="00D165A9">
        <w:rPr>
          <w:rFonts w:ascii="Times New Roman" w:eastAsia="Times New Roman" w:hAnsi="Times New Roman" w:cs="Times New Roman"/>
          <w:bCs/>
          <w:color w:val="000000"/>
          <w:sz w:val="24"/>
          <w:szCs w:val="24"/>
          <w:lang w:eastAsia="ru-RU"/>
        </w:rPr>
        <w:t xml:space="preserve">Под </w:t>
      </w:r>
      <w:r w:rsidRPr="00D165A9">
        <w:rPr>
          <w:rFonts w:ascii="Times New Roman" w:eastAsia="Times New Roman" w:hAnsi="Times New Roman" w:cs="Times New Roman"/>
          <w:b/>
          <w:bCs/>
          <w:color w:val="000000"/>
          <w:sz w:val="24"/>
          <w:szCs w:val="24"/>
          <w:lang w:eastAsia="ru-RU"/>
        </w:rPr>
        <w:t>воспитанием</w:t>
      </w:r>
      <w:r w:rsidRPr="00D165A9">
        <w:rPr>
          <w:rFonts w:ascii="Times New Roman" w:eastAsia="Times New Roman" w:hAnsi="Times New Roman" w:cs="Times New Roman"/>
          <w:bCs/>
          <w:color w:val="000000"/>
          <w:sz w:val="24"/>
          <w:szCs w:val="24"/>
          <w:lang w:eastAsia="ru-RU"/>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165A9">
        <w:rPr>
          <w:rFonts w:ascii="Times New Roman" w:eastAsia="Times New Roman" w:hAnsi="Times New Roman" w:cs="Times New Roman"/>
          <w:bCs/>
          <w:color w:val="000000"/>
          <w:sz w:val="24"/>
          <w:szCs w:val="24"/>
          <w:vertAlign w:val="superscript"/>
          <w:lang w:eastAsia="ru-RU"/>
        </w:rPr>
        <w:footnoteReference w:id="1"/>
      </w:r>
      <w:r w:rsidRPr="00D165A9">
        <w:rPr>
          <w:rFonts w:ascii="Times New Roman" w:eastAsia="Times New Roman" w:hAnsi="Times New Roman" w:cs="Times New Roman"/>
          <w:bCs/>
          <w:color w:val="000000"/>
          <w:sz w:val="24"/>
          <w:szCs w:val="24"/>
          <w:lang w:eastAsia="ru-RU"/>
        </w:rPr>
        <w:t>.</w:t>
      </w:r>
    </w:p>
    <w:p w:rsidR="00D165A9" w:rsidRPr="00D165A9" w:rsidRDefault="00D165A9" w:rsidP="00D165A9">
      <w:pPr>
        <w:spacing w:after="200" w:line="276" w:lineRule="auto"/>
        <w:ind w:left="-567" w:firstLine="709"/>
        <w:jc w:val="both"/>
        <w:rPr>
          <w:rFonts w:ascii="Times New Roman" w:eastAsia="Times New Roman" w:hAnsi="Times New Roman" w:cs="Times New Roman"/>
          <w:bCs/>
          <w:color w:val="000000"/>
          <w:sz w:val="24"/>
          <w:szCs w:val="24"/>
          <w:lang w:eastAsia="ru-RU"/>
        </w:rPr>
      </w:pPr>
      <w:r w:rsidRPr="00D165A9">
        <w:rPr>
          <w:rFonts w:ascii="Times New Roman" w:eastAsia="Times New Roman" w:hAnsi="Times New Roman" w:cs="Times New Roman"/>
          <w:bCs/>
          <w:color w:val="000000"/>
          <w:sz w:val="24"/>
          <w:szCs w:val="24"/>
          <w:lang w:eastAsia="ru-RU"/>
        </w:rPr>
        <w:t xml:space="preserve">Программа основана на воплощении национального воспитательного идеала, который понимается как </w:t>
      </w:r>
      <w:r w:rsidRPr="00D165A9">
        <w:rPr>
          <w:rFonts w:ascii="Times New Roman" w:eastAsia="Times New Roman" w:hAnsi="Times New Roman" w:cs="Times New Roman"/>
          <w:color w:val="000000"/>
          <w:sz w:val="24"/>
          <w:szCs w:val="24"/>
          <w:lang w:eastAsia="ru-RU"/>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D165A9" w:rsidRPr="00D165A9" w:rsidRDefault="00D165A9" w:rsidP="00D165A9">
      <w:pPr>
        <w:spacing w:after="200" w:line="276" w:lineRule="auto"/>
        <w:ind w:left="-567" w:firstLine="709"/>
        <w:jc w:val="both"/>
        <w:rPr>
          <w:rFonts w:ascii="Times New Roman" w:eastAsia="Times New Roman" w:hAnsi="Times New Roman" w:cs="Times New Roman"/>
          <w:color w:val="000000"/>
          <w:sz w:val="24"/>
          <w:szCs w:val="24"/>
          <w:lang w:eastAsia="ru-RU"/>
        </w:rPr>
      </w:pPr>
      <w:r w:rsidRPr="00D165A9">
        <w:rPr>
          <w:rFonts w:ascii="Times New Roman" w:eastAsia="Times New Roman" w:hAnsi="Times New Roman" w:cs="Times New Roman"/>
          <w:color w:val="000000"/>
          <w:sz w:val="24"/>
          <w:szCs w:val="24"/>
          <w:lang w:eastAsia="ru-RU"/>
        </w:rPr>
        <w:t>Программа разработана с учётом культурно-исторических, этнических, социально-экономических, экологических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образовательной организации.</w:t>
      </w:r>
    </w:p>
    <w:p w:rsidR="00D165A9" w:rsidRPr="001766AA" w:rsidRDefault="00D165A9" w:rsidP="001766AA">
      <w:pPr>
        <w:widowControl w:val="0"/>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sectPr w:rsidR="001766AA" w:rsidRPr="001766AA">
          <w:pgSz w:w="11910" w:h="16840"/>
          <w:pgMar w:top="1580" w:right="740" w:bottom="280" w:left="1600" w:header="720" w:footer="720" w:gutter="0"/>
          <w:cols w:space="720" w:equalWidth="0">
            <w:col w:w="9570"/>
          </w:cols>
          <w:noEndnote/>
        </w:sectPr>
      </w:pPr>
    </w:p>
    <w:p w:rsidR="001766AA" w:rsidRPr="001766AA" w:rsidRDefault="001766AA" w:rsidP="001766AA">
      <w:pPr>
        <w:widowControl w:val="0"/>
        <w:numPr>
          <w:ilvl w:val="1"/>
          <w:numId w:val="25"/>
        </w:numPr>
        <w:tabs>
          <w:tab w:val="left" w:pos="3773"/>
        </w:tabs>
        <w:kinsoku w:val="0"/>
        <w:overflowPunct w:val="0"/>
        <w:autoSpaceDE w:val="0"/>
        <w:autoSpaceDN w:val="0"/>
        <w:adjustRightInd w:val="0"/>
        <w:spacing w:before="1" w:after="0" w:line="240" w:lineRule="auto"/>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lastRenderedPageBreak/>
        <w:t>ЦЕЛЕВОЙ</w:t>
      </w:r>
      <w:r w:rsidRPr="001766AA">
        <w:rPr>
          <w:rFonts w:ascii="Times New Roman" w:eastAsiaTheme="minorEastAsia" w:hAnsi="Times New Roman" w:cs="Times New Roman"/>
          <w:b/>
          <w:bCs/>
          <w:spacing w:val="-5"/>
          <w:sz w:val="24"/>
          <w:szCs w:val="24"/>
          <w:lang w:eastAsia="ru-RU"/>
        </w:rPr>
        <w:t xml:space="preserve"> </w:t>
      </w:r>
      <w:r w:rsidRPr="001766AA">
        <w:rPr>
          <w:rFonts w:ascii="Times New Roman" w:eastAsiaTheme="minorEastAsia" w:hAnsi="Times New Roman" w:cs="Times New Roman"/>
          <w:b/>
          <w:bCs/>
          <w:sz w:val="24"/>
          <w:szCs w:val="24"/>
          <w:lang w:eastAsia="ru-RU"/>
        </w:rPr>
        <w:t>РАЗДЕЛ</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1766AA" w:rsidRPr="001766AA" w:rsidRDefault="001766AA" w:rsidP="001766AA">
      <w:pPr>
        <w:widowControl w:val="0"/>
        <w:numPr>
          <w:ilvl w:val="1"/>
          <w:numId w:val="24"/>
        </w:numPr>
        <w:tabs>
          <w:tab w:val="left" w:pos="2861"/>
        </w:tabs>
        <w:kinsoku w:val="0"/>
        <w:overflowPunct w:val="0"/>
        <w:autoSpaceDE w:val="0"/>
        <w:autoSpaceDN w:val="0"/>
        <w:adjustRightInd w:val="0"/>
        <w:spacing w:after="0" w:line="240" w:lineRule="auto"/>
        <w:ind w:firstLine="1801"/>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Цель и задачи Программы</w:t>
      </w:r>
      <w:r w:rsidRPr="001766AA">
        <w:rPr>
          <w:rFonts w:ascii="Times New Roman" w:eastAsiaTheme="minorEastAsia" w:hAnsi="Times New Roman" w:cs="Times New Roman"/>
          <w:b/>
          <w:bCs/>
          <w:spacing w:val="-7"/>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
          <w:bCs/>
          <w:sz w:val="23"/>
          <w:szCs w:val="23"/>
          <w:lang w:eastAsia="ru-RU"/>
        </w:rPr>
      </w:pPr>
      <w:r w:rsidRPr="00D165A9">
        <w:rPr>
          <w:rFonts w:ascii="Times New Roman" w:eastAsiaTheme="minorEastAsia" w:hAnsi="Times New Roman" w:cs="Times New Roman"/>
          <w:b/>
          <w:bCs/>
          <w:sz w:val="23"/>
          <w:szCs w:val="23"/>
          <w:lang w:eastAsia="ru-RU"/>
        </w:rPr>
        <w:t>Цель Программы</w:t>
      </w:r>
      <w:r w:rsidRPr="00D165A9">
        <w:rPr>
          <w:rFonts w:ascii="Times New Roman" w:eastAsiaTheme="minorEastAsia" w:hAnsi="Times New Roman" w:cs="Times New Roman"/>
          <w:b/>
          <w:bCs/>
          <w:sz w:val="23"/>
          <w:szCs w:val="23"/>
          <w:lang w:eastAsia="ru-RU"/>
        </w:rPr>
        <w:t>:</w:t>
      </w:r>
    </w:p>
    <w:p w:rsid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 xml:space="preserve"> – воспитание гармонично развитой и социально – ответственной личности на основе духовно </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 xml:space="preserve">– нравственных ценностей народов Российской Федерации, исторических и национально – культурных традиций. </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
          <w:bCs/>
          <w:sz w:val="23"/>
          <w:szCs w:val="23"/>
          <w:lang w:eastAsia="ru-RU"/>
        </w:rPr>
      </w:pPr>
      <w:r w:rsidRPr="00D165A9">
        <w:rPr>
          <w:rFonts w:ascii="Times New Roman" w:eastAsiaTheme="minorEastAsia" w:hAnsi="Times New Roman" w:cs="Times New Roman"/>
          <w:b/>
          <w:bCs/>
          <w:sz w:val="23"/>
          <w:szCs w:val="23"/>
          <w:lang w:eastAsia="ru-RU"/>
        </w:rPr>
        <w:t>Главные задачи программы:</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Формирование первичных ценностных представлений (понимание того, «что такое хорошо, что такое плохо», основ нравственности, патриотизм, восприятия традиционных российских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w:t>
      </w: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w:t>
      </w: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развитие способностей и творческого потенциала каждого ребенка;</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w:t>
      </w: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w:t>
      </w: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 xml:space="preserve">воспитание патриотических чувств, любви к Родине, гордости за ее достижения на основе духовно-нравственных и социокультурных ценностей и </w:t>
      </w:r>
      <w:proofErr w:type="gramStart"/>
      <w:r w:rsidRPr="00D165A9">
        <w:rPr>
          <w:rFonts w:ascii="Times New Roman" w:eastAsiaTheme="minorEastAsia" w:hAnsi="Times New Roman" w:cs="Times New Roman"/>
          <w:bCs/>
          <w:sz w:val="23"/>
          <w:szCs w:val="23"/>
          <w:lang w:eastAsia="ru-RU"/>
        </w:rPr>
        <w:t>принятых в обществе правил</w:t>
      </w:r>
      <w:proofErr w:type="gramEnd"/>
      <w:r w:rsidRPr="00D165A9">
        <w:rPr>
          <w:rFonts w:ascii="Times New Roman" w:eastAsiaTheme="minorEastAsia" w:hAnsi="Times New Roman" w:cs="Times New Roman"/>
          <w:bCs/>
          <w:sz w:val="23"/>
          <w:szCs w:val="23"/>
          <w:lang w:eastAsia="ru-RU"/>
        </w:rPr>
        <w:t xml:space="preserve"> и норм поведения в интересах человека, семьи, общества;</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w:t>
      </w: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w:t>
      </w: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u w:val="single"/>
          <w:lang w:eastAsia="ru-RU"/>
        </w:rPr>
        <w:t>Цели и задачи воспитания</w:t>
      </w:r>
      <w:r w:rsidRPr="00D165A9">
        <w:rPr>
          <w:rFonts w:ascii="Times New Roman" w:eastAsiaTheme="minorEastAsia" w:hAnsi="Times New Roman" w:cs="Times New Roman"/>
          <w:bCs/>
          <w:sz w:val="23"/>
          <w:szCs w:val="23"/>
          <w:lang w:eastAsia="ru-RU"/>
        </w:rPr>
        <w:t xml:space="preserve">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165A9" w:rsidRPr="00D165A9" w:rsidRDefault="00D165A9" w:rsidP="00D165A9">
      <w:pPr>
        <w:widowControl w:val="0"/>
        <w:kinsoku w:val="0"/>
        <w:overflowPunct w:val="0"/>
        <w:autoSpaceDE w:val="0"/>
        <w:autoSpaceDN w:val="0"/>
        <w:adjustRightInd w:val="0"/>
        <w:spacing w:before="6" w:after="0" w:line="240" w:lineRule="auto"/>
        <w:ind w:firstLine="639"/>
        <w:jc w:val="both"/>
        <w:rPr>
          <w:rFonts w:ascii="Times New Roman" w:eastAsiaTheme="minorEastAsia" w:hAnsi="Times New Roman" w:cs="Times New Roman"/>
          <w:bCs/>
          <w:sz w:val="23"/>
          <w:szCs w:val="23"/>
          <w:lang w:eastAsia="ru-RU"/>
        </w:rPr>
      </w:pP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культурные практики (активная, самостоятельная апробация каждым ребенком инструментального и ценностного содержаний, полученных от взрослого</w:t>
      </w:r>
    </w:p>
    <w:p w:rsidR="00D165A9" w:rsidRPr="00D165A9" w:rsidRDefault="00D165A9" w:rsidP="00D165A9">
      <w:pPr>
        <w:widowControl w:val="0"/>
        <w:kinsoku w:val="0"/>
        <w:overflowPunct w:val="0"/>
        <w:autoSpaceDE w:val="0"/>
        <w:autoSpaceDN w:val="0"/>
        <w:adjustRightInd w:val="0"/>
        <w:spacing w:before="6" w:after="0" w:line="240" w:lineRule="auto"/>
        <w:jc w:val="both"/>
        <w:rPr>
          <w:rFonts w:ascii="Times New Roman" w:eastAsiaTheme="minorEastAsia" w:hAnsi="Times New Roman" w:cs="Times New Roman"/>
          <w:bCs/>
          <w:sz w:val="23"/>
          <w:szCs w:val="23"/>
          <w:lang w:eastAsia="ru-RU"/>
        </w:rPr>
      </w:pPr>
      <w:r w:rsidRPr="00D165A9">
        <w:rPr>
          <w:rFonts w:ascii="Times New Roman" w:eastAsiaTheme="minorEastAsia" w:hAnsi="Times New Roman" w:cs="Times New Roman"/>
          <w:bCs/>
          <w:sz w:val="23"/>
          <w:szCs w:val="23"/>
          <w:lang w:eastAsia="ru-RU"/>
        </w:rPr>
        <w:t>и способов их реализации в различных видах деятельности через личный опыт);</w:t>
      </w:r>
    </w:p>
    <w:p w:rsidR="00D165A9" w:rsidRPr="00D165A9" w:rsidRDefault="00D165A9" w:rsidP="00D165A9">
      <w:pPr>
        <w:widowControl w:val="0"/>
        <w:kinsoku w:val="0"/>
        <w:overflowPunct w:val="0"/>
        <w:autoSpaceDE w:val="0"/>
        <w:autoSpaceDN w:val="0"/>
        <w:adjustRightInd w:val="0"/>
        <w:spacing w:before="6" w:after="0" w:line="240" w:lineRule="auto"/>
        <w:ind w:firstLine="397"/>
        <w:jc w:val="both"/>
        <w:rPr>
          <w:rFonts w:ascii="Times New Roman" w:eastAsiaTheme="minorEastAsia" w:hAnsi="Times New Roman" w:cs="Times New Roman"/>
          <w:bCs/>
          <w:sz w:val="23"/>
          <w:szCs w:val="23"/>
          <w:lang w:eastAsia="ru-RU"/>
        </w:rPr>
      </w:pPr>
      <w:r>
        <w:rPr>
          <w:rFonts w:ascii="Times New Roman" w:eastAsiaTheme="minorEastAsia" w:hAnsi="Times New Roman" w:cs="Times New Roman"/>
          <w:bCs/>
          <w:sz w:val="23"/>
          <w:szCs w:val="23"/>
          <w:lang w:eastAsia="ru-RU"/>
        </w:rPr>
        <w:t xml:space="preserve">- </w:t>
      </w:r>
      <w:r w:rsidRPr="00D165A9">
        <w:rPr>
          <w:rFonts w:ascii="Times New Roman" w:eastAsiaTheme="minorEastAsia" w:hAnsi="Times New Roman" w:cs="Times New Roman"/>
          <w:bCs/>
          <w:sz w:val="23"/>
          <w:szCs w:val="23"/>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766AA" w:rsidRPr="001766AA" w:rsidRDefault="001766AA" w:rsidP="00D165A9">
      <w:pPr>
        <w:widowControl w:val="0"/>
        <w:kinsoku w:val="0"/>
        <w:overflowPunct w:val="0"/>
        <w:autoSpaceDE w:val="0"/>
        <w:autoSpaceDN w:val="0"/>
        <w:adjustRightInd w:val="0"/>
        <w:spacing w:before="6" w:after="0" w:line="240" w:lineRule="auto"/>
        <w:jc w:val="both"/>
        <w:rPr>
          <w:rFonts w:ascii="Times New Roman" w:eastAsiaTheme="minorEastAsia" w:hAnsi="Times New Roman" w:cs="Times New Roman"/>
          <w:b/>
          <w:bCs/>
          <w:sz w:val="23"/>
          <w:szCs w:val="23"/>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1"/>
          <w:numId w:val="24"/>
        </w:numPr>
        <w:tabs>
          <w:tab w:val="left" w:pos="818"/>
        </w:tabs>
        <w:kinsoku w:val="0"/>
        <w:overflowPunct w:val="0"/>
        <w:autoSpaceDE w:val="0"/>
        <w:autoSpaceDN w:val="0"/>
        <w:adjustRightInd w:val="0"/>
        <w:spacing w:before="1" w:after="0" w:line="240" w:lineRule="auto"/>
        <w:ind w:left="817"/>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Методологические основы и принципы построения Программы</w:t>
      </w:r>
      <w:r w:rsidRPr="001766AA">
        <w:rPr>
          <w:rFonts w:ascii="Times New Roman" w:eastAsiaTheme="minorEastAsia" w:hAnsi="Times New Roman" w:cs="Times New Roman"/>
          <w:b/>
          <w:bCs/>
          <w:spacing w:val="-23"/>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ru-RU"/>
        </w:rPr>
      </w:pPr>
    </w:p>
    <w:p w:rsidR="001766AA" w:rsidRPr="001766AA" w:rsidRDefault="001766AA" w:rsidP="00D165A9">
      <w:pPr>
        <w:widowControl w:val="0"/>
        <w:kinsoku w:val="0"/>
        <w:overflowPunct w:val="0"/>
        <w:autoSpaceDE w:val="0"/>
        <w:autoSpaceDN w:val="0"/>
        <w:adjustRightInd w:val="0"/>
        <w:spacing w:after="0" w:line="240" w:lineRule="auto"/>
        <w:ind w:right="105" w:firstLine="397"/>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Методологической основой Программы воспитания является культурно- исторический подход Л.С. Выготского и системно-</w:t>
      </w:r>
      <w:proofErr w:type="spellStart"/>
      <w:r w:rsidRPr="001766AA">
        <w:rPr>
          <w:rFonts w:ascii="Times New Roman" w:eastAsiaTheme="minorEastAsia" w:hAnsi="Times New Roman" w:cs="Times New Roman"/>
          <w:sz w:val="24"/>
          <w:szCs w:val="24"/>
          <w:lang w:eastAsia="ru-RU"/>
        </w:rPr>
        <w:t>деятельностный</w:t>
      </w:r>
      <w:proofErr w:type="spellEnd"/>
      <w:r w:rsidRPr="001766AA">
        <w:rPr>
          <w:rFonts w:ascii="Times New Roman" w:eastAsiaTheme="minorEastAsia" w:hAnsi="Times New Roman" w:cs="Times New Roman"/>
          <w:sz w:val="24"/>
          <w:szCs w:val="24"/>
          <w:lang w:eastAsia="ru-RU"/>
        </w:rPr>
        <w:t xml:space="preserve"> подход. Примерная программы основывается на базовых ценностях воспитания, заложенных определении воспитания, содержащимся в Федеральном законе «Об образовании в РФ»: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proofErr w:type="gramStart"/>
      <w:r w:rsidRPr="001766AA">
        <w:rPr>
          <w:rFonts w:ascii="Times New Roman" w:eastAsiaTheme="minorEastAsia" w:hAnsi="Times New Roman" w:cs="Times New Roman"/>
          <w:sz w:val="24"/>
          <w:szCs w:val="24"/>
          <w:lang w:eastAsia="ru-RU"/>
        </w:rPr>
        <w:t xml:space="preserve">поколению,   </w:t>
      </w:r>
      <w:proofErr w:type="gramEnd"/>
      <w:r w:rsidRPr="001766AA">
        <w:rPr>
          <w:rFonts w:ascii="Times New Roman" w:eastAsiaTheme="minorEastAsia" w:hAnsi="Times New Roman" w:cs="Times New Roman"/>
          <w:sz w:val="24"/>
          <w:szCs w:val="24"/>
          <w:lang w:eastAsia="ru-RU"/>
        </w:rPr>
        <w:t>взаимного   уважения,   бережного   отношения   к    культурному</w:t>
      </w:r>
    </w:p>
    <w:p w:rsidR="001766AA" w:rsidRPr="001766AA" w:rsidRDefault="001766AA" w:rsidP="001766AA">
      <w:pPr>
        <w:widowControl w:val="0"/>
        <w:kinsoku w:val="0"/>
        <w:overflowPunct w:val="0"/>
        <w:autoSpaceDE w:val="0"/>
        <w:autoSpaceDN w:val="0"/>
        <w:adjustRightInd w:val="0"/>
        <w:spacing w:after="0" w:line="240" w:lineRule="auto"/>
        <w:ind w:right="105"/>
        <w:jc w:val="both"/>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noEndnote/>
        </w:sectPr>
      </w:pPr>
    </w:p>
    <w:p w:rsidR="001766AA" w:rsidRPr="001766AA" w:rsidRDefault="001766AA" w:rsidP="001766AA">
      <w:pPr>
        <w:widowControl w:val="0"/>
        <w:kinsoku w:val="0"/>
        <w:overflowPunct w:val="0"/>
        <w:autoSpaceDE w:val="0"/>
        <w:autoSpaceDN w:val="0"/>
        <w:adjustRightInd w:val="0"/>
        <w:spacing w:before="66"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наследию и традициям многонационального народа Российской Федерации, природе и окружающей среде.</w:t>
      </w:r>
    </w:p>
    <w:p w:rsidR="001766AA" w:rsidRPr="001766AA" w:rsidRDefault="001766AA" w:rsidP="00D165A9">
      <w:pPr>
        <w:widowControl w:val="0"/>
        <w:kinsoku w:val="0"/>
        <w:overflowPunct w:val="0"/>
        <w:autoSpaceDE w:val="0"/>
        <w:autoSpaceDN w:val="0"/>
        <w:adjustRightInd w:val="0"/>
        <w:spacing w:after="0" w:line="240" w:lineRule="auto"/>
        <w:ind w:right="11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Методологическими ориентирами воспитания также выступают следующие идеи отечественной педагогики и психологии:</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i/>
          <w:iCs/>
          <w:sz w:val="24"/>
          <w:szCs w:val="24"/>
          <w:lang w:eastAsia="ru-RU"/>
        </w:rPr>
      </w:pPr>
      <w:r w:rsidRPr="001766AA">
        <w:rPr>
          <w:rFonts w:ascii="Times New Roman" w:eastAsiaTheme="minorEastAsia" w:hAnsi="Times New Roman" w:cs="Times New Roman"/>
          <w:sz w:val="24"/>
          <w:szCs w:val="24"/>
          <w:lang w:eastAsia="ru-RU"/>
        </w:rPr>
        <w:t xml:space="preserve">- </w:t>
      </w:r>
      <w:r w:rsidRPr="001766AA">
        <w:rPr>
          <w:rFonts w:ascii="Times New Roman" w:eastAsiaTheme="minorEastAsia" w:hAnsi="Times New Roman" w:cs="Times New Roman"/>
          <w:i/>
          <w:iCs/>
          <w:sz w:val="24"/>
          <w:szCs w:val="24"/>
          <w:lang w:eastAsia="ru-RU"/>
        </w:rPr>
        <w:t>развитие личного субъективного мнения и личности ребенка в деятельности;</w:t>
      </w:r>
    </w:p>
    <w:p w:rsidR="001766AA" w:rsidRPr="001766AA" w:rsidRDefault="001766AA" w:rsidP="001766AA">
      <w:pPr>
        <w:widowControl w:val="0"/>
        <w:numPr>
          <w:ilvl w:val="0"/>
          <w:numId w:val="22"/>
        </w:numPr>
        <w:tabs>
          <w:tab w:val="left" w:pos="950"/>
        </w:tabs>
        <w:kinsoku w:val="0"/>
        <w:overflowPunct w:val="0"/>
        <w:autoSpaceDE w:val="0"/>
        <w:autoSpaceDN w:val="0"/>
        <w:adjustRightInd w:val="0"/>
        <w:spacing w:after="0" w:line="240" w:lineRule="auto"/>
        <w:ind w:firstLine="708"/>
        <w:rPr>
          <w:rFonts w:ascii="Times New Roman" w:eastAsiaTheme="minorEastAsia" w:hAnsi="Times New Roman" w:cs="Times New Roman"/>
          <w:i/>
          <w:iCs/>
          <w:sz w:val="24"/>
          <w:szCs w:val="24"/>
          <w:lang w:eastAsia="ru-RU"/>
        </w:rPr>
      </w:pPr>
      <w:r w:rsidRPr="001766AA">
        <w:rPr>
          <w:rFonts w:ascii="Times New Roman" w:eastAsiaTheme="minorEastAsia" w:hAnsi="Times New Roman" w:cs="Times New Roman"/>
          <w:i/>
          <w:iCs/>
          <w:sz w:val="24"/>
          <w:szCs w:val="24"/>
          <w:lang w:eastAsia="ru-RU"/>
        </w:rPr>
        <w:t>духовно-нравственное, ценностное и смысловое содержание</w:t>
      </w:r>
      <w:r w:rsidRPr="001766AA">
        <w:rPr>
          <w:rFonts w:ascii="Times New Roman" w:eastAsiaTheme="minorEastAsia" w:hAnsi="Times New Roman" w:cs="Times New Roman"/>
          <w:i/>
          <w:iCs/>
          <w:spacing w:val="-15"/>
          <w:sz w:val="24"/>
          <w:szCs w:val="24"/>
          <w:lang w:eastAsia="ru-RU"/>
        </w:rPr>
        <w:t xml:space="preserve"> </w:t>
      </w:r>
      <w:r w:rsidRPr="001766AA">
        <w:rPr>
          <w:rFonts w:ascii="Times New Roman" w:eastAsiaTheme="minorEastAsia" w:hAnsi="Times New Roman" w:cs="Times New Roman"/>
          <w:i/>
          <w:iCs/>
          <w:sz w:val="24"/>
          <w:szCs w:val="24"/>
          <w:lang w:eastAsia="ru-RU"/>
        </w:rPr>
        <w:t>воспитания;</w:t>
      </w:r>
    </w:p>
    <w:p w:rsidR="001766AA" w:rsidRPr="001766AA" w:rsidRDefault="001766AA" w:rsidP="001766AA">
      <w:pPr>
        <w:widowControl w:val="0"/>
        <w:numPr>
          <w:ilvl w:val="0"/>
          <w:numId w:val="22"/>
        </w:numPr>
        <w:tabs>
          <w:tab w:val="left" w:pos="950"/>
        </w:tabs>
        <w:kinsoku w:val="0"/>
        <w:overflowPunct w:val="0"/>
        <w:autoSpaceDE w:val="0"/>
        <w:autoSpaceDN w:val="0"/>
        <w:adjustRightInd w:val="0"/>
        <w:spacing w:after="0" w:line="240" w:lineRule="auto"/>
        <w:ind w:left="949" w:hanging="139"/>
        <w:rPr>
          <w:rFonts w:ascii="Times New Roman" w:eastAsiaTheme="minorEastAsia" w:hAnsi="Times New Roman" w:cs="Times New Roman"/>
          <w:i/>
          <w:iCs/>
          <w:sz w:val="24"/>
          <w:szCs w:val="24"/>
          <w:lang w:eastAsia="ru-RU"/>
        </w:rPr>
      </w:pPr>
      <w:r w:rsidRPr="001766AA">
        <w:rPr>
          <w:rFonts w:ascii="Times New Roman" w:eastAsiaTheme="minorEastAsia" w:hAnsi="Times New Roman" w:cs="Times New Roman"/>
          <w:i/>
          <w:iCs/>
          <w:sz w:val="24"/>
          <w:szCs w:val="24"/>
          <w:lang w:eastAsia="ru-RU"/>
        </w:rPr>
        <w:t>идея о сущности детства как сенситивного периода</w:t>
      </w:r>
      <w:r w:rsidRPr="001766AA">
        <w:rPr>
          <w:rFonts w:ascii="Times New Roman" w:eastAsiaTheme="minorEastAsia" w:hAnsi="Times New Roman" w:cs="Times New Roman"/>
          <w:i/>
          <w:iCs/>
          <w:spacing w:val="-13"/>
          <w:sz w:val="24"/>
          <w:szCs w:val="24"/>
          <w:lang w:eastAsia="ru-RU"/>
        </w:rPr>
        <w:t xml:space="preserve"> </w:t>
      </w:r>
      <w:r w:rsidRPr="001766AA">
        <w:rPr>
          <w:rFonts w:ascii="Times New Roman" w:eastAsiaTheme="minorEastAsia" w:hAnsi="Times New Roman" w:cs="Times New Roman"/>
          <w:i/>
          <w:iCs/>
          <w:sz w:val="24"/>
          <w:szCs w:val="24"/>
          <w:lang w:eastAsia="ru-RU"/>
        </w:rPr>
        <w:t>воспитания;</w:t>
      </w:r>
    </w:p>
    <w:p w:rsidR="001766AA" w:rsidRPr="001766AA" w:rsidRDefault="001766AA" w:rsidP="001766AA">
      <w:pPr>
        <w:widowControl w:val="0"/>
        <w:numPr>
          <w:ilvl w:val="0"/>
          <w:numId w:val="22"/>
        </w:numPr>
        <w:tabs>
          <w:tab w:val="left" w:pos="952"/>
        </w:tabs>
        <w:kinsoku w:val="0"/>
        <w:overflowPunct w:val="0"/>
        <w:autoSpaceDE w:val="0"/>
        <w:autoSpaceDN w:val="0"/>
        <w:adjustRightInd w:val="0"/>
        <w:spacing w:after="0" w:line="240" w:lineRule="auto"/>
        <w:ind w:right="108" w:firstLine="708"/>
        <w:jc w:val="both"/>
        <w:rPr>
          <w:rFonts w:ascii="Times New Roman" w:eastAsiaTheme="minorEastAsia" w:hAnsi="Times New Roman" w:cs="Times New Roman"/>
          <w:i/>
          <w:iCs/>
          <w:sz w:val="24"/>
          <w:szCs w:val="24"/>
          <w:lang w:eastAsia="ru-RU"/>
        </w:rPr>
      </w:pPr>
      <w:r w:rsidRPr="001766AA">
        <w:rPr>
          <w:rFonts w:ascii="Times New Roman" w:eastAsiaTheme="minorEastAsia" w:hAnsi="Times New Roman" w:cs="Times New Roman"/>
          <w:i/>
          <w:iCs/>
          <w:sz w:val="24"/>
          <w:szCs w:val="24"/>
          <w:lang w:eastAsia="ru-RU"/>
        </w:rPr>
        <w:t xml:space="preserve">амплификация (обогащение) развития </w:t>
      </w:r>
      <w:proofErr w:type="spellStart"/>
      <w:r w:rsidRPr="001766AA">
        <w:rPr>
          <w:rFonts w:ascii="Times New Roman" w:eastAsiaTheme="minorEastAsia" w:hAnsi="Times New Roman" w:cs="Times New Roman"/>
          <w:i/>
          <w:iCs/>
          <w:sz w:val="24"/>
          <w:szCs w:val="24"/>
          <w:lang w:eastAsia="ru-RU"/>
        </w:rPr>
        <w:t>ребѐнка</w:t>
      </w:r>
      <w:proofErr w:type="spellEnd"/>
      <w:r w:rsidRPr="001766AA">
        <w:rPr>
          <w:rFonts w:ascii="Times New Roman" w:eastAsiaTheme="minorEastAsia" w:hAnsi="Times New Roman" w:cs="Times New Roman"/>
          <w:i/>
          <w:iCs/>
          <w:sz w:val="24"/>
          <w:szCs w:val="24"/>
          <w:lang w:eastAsia="ru-RU"/>
        </w:rPr>
        <w:t xml:space="preserve"> средствами разных «специфически детских видов</w:t>
      </w:r>
      <w:r w:rsidRPr="001766AA">
        <w:rPr>
          <w:rFonts w:ascii="Times New Roman" w:eastAsiaTheme="minorEastAsia" w:hAnsi="Times New Roman" w:cs="Times New Roman"/>
          <w:i/>
          <w:iCs/>
          <w:spacing w:val="-9"/>
          <w:sz w:val="24"/>
          <w:szCs w:val="24"/>
          <w:lang w:eastAsia="ru-RU"/>
        </w:rPr>
        <w:t xml:space="preserve"> </w:t>
      </w:r>
      <w:r w:rsidRPr="001766AA">
        <w:rPr>
          <w:rFonts w:ascii="Times New Roman" w:eastAsiaTheme="minorEastAsia" w:hAnsi="Times New Roman" w:cs="Times New Roman"/>
          <w:i/>
          <w:iCs/>
          <w:sz w:val="24"/>
          <w:szCs w:val="24"/>
          <w:lang w:eastAsia="ru-RU"/>
        </w:rPr>
        <w:t>деятельности».</w:t>
      </w:r>
    </w:p>
    <w:p w:rsidR="00D165A9" w:rsidRDefault="001766AA" w:rsidP="00D165A9">
      <w:pPr>
        <w:widowControl w:val="0"/>
        <w:kinsoku w:val="0"/>
        <w:overflowPunct w:val="0"/>
        <w:autoSpaceDE w:val="0"/>
        <w:autoSpaceDN w:val="0"/>
        <w:adjustRightInd w:val="0"/>
        <w:spacing w:after="0" w:line="240" w:lineRule="auto"/>
        <w:ind w:left="102" w:right="105" w:firstLine="606"/>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Программа воспитания руководствуется принципами ДО, определенными ФГОС ДО. </w:t>
      </w:r>
    </w:p>
    <w:p w:rsidR="001766AA" w:rsidRPr="001766AA" w:rsidRDefault="001766AA" w:rsidP="00D165A9">
      <w:pPr>
        <w:widowControl w:val="0"/>
        <w:kinsoku w:val="0"/>
        <w:overflowPunct w:val="0"/>
        <w:autoSpaceDE w:val="0"/>
        <w:autoSpaceDN w:val="0"/>
        <w:adjustRightInd w:val="0"/>
        <w:spacing w:after="0" w:line="240" w:lineRule="auto"/>
        <w:ind w:left="102" w:right="105" w:firstLine="606"/>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Программа воспитания построена на основе духовно-нравственных и социокультурных ценностей и </w:t>
      </w:r>
      <w:proofErr w:type="gramStart"/>
      <w:r w:rsidRPr="001766AA">
        <w:rPr>
          <w:rFonts w:ascii="Times New Roman" w:eastAsiaTheme="minorEastAsia" w:hAnsi="Times New Roman" w:cs="Times New Roman"/>
          <w:sz w:val="24"/>
          <w:szCs w:val="24"/>
          <w:lang w:eastAsia="ru-RU"/>
        </w:rPr>
        <w:t>принятых в обществе правил</w:t>
      </w:r>
      <w:proofErr w:type="gramEnd"/>
      <w:r w:rsidRPr="001766AA">
        <w:rPr>
          <w:rFonts w:ascii="Times New Roman" w:eastAsiaTheme="minorEastAsia" w:hAnsi="Times New Roman" w:cs="Times New Roman"/>
          <w:sz w:val="24"/>
          <w:szCs w:val="24"/>
          <w:lang w:eastAsia="ru-RU"/>
        </w:rPr>
        <w:t xml:space="preserve"> и норм поведения в интересах человека, семьи, общества и опирается на следующие принципы:</w:t>
      </w:r>
    </w:p>
    <w:p w:rsidR="001766AA" w:rsidRPr="001766AA" w:rsidRDefault="001766AA" w:rsidP="001766AA">
      <w:pPr>
        <w:widowControl w:val="0"/>
        <w:numPr>
          <w:ilvl w:val="0"/>
          <w:numId w:val="21"/>
        </w:numPr>
        <w:tabs>
          <w:tab w:val="left" w:pos="1002"/>
        </w:tabs>
        <w:kinsoku w:val="0"/>
        <w:overflowPunct w:val="0"/>
        <w:autoSpaceDE w:val="0"/>
        <w:autoSpaceDN w:val="0"/>
        <w:adjustRightInd w:val="0"/>
        <w:spacing w:before="2" w:after="0" w:line="240" w:lineRule="auto"/>
        <w:ind w:right="108"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принцип гуманизма. </w:t>
      </w:r>
      <w:r w:rsidRPr="001766AA">
        <w:rPr>
          <w:rFonts w:ascii="Times New Roman" w:eastAsiaTheme="minorEastAsia" w:hAnsi="Times New Roman" w:cs="Times New Roman"/>
          <w:sz w:val="24"/>
          <w:szCs w:val="24"/>
          <w:lang w:eastAsia="ru-RU"/>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w:t>
      </w:r>
      <w:r w:rsidRPr="001766AA">
        <w:rPr>
          <w:rFonts w:ascii="Times New Roman" w:eastAsiaTheme="minorEastAsia" w:hAnsi="Times New Roman" w:cs="Times New Roman"/>
          <w:spacing w:val="-32"/>
          <w:sz w:val="24"/>
          <w:szCs w:val="24"/>
          <w:lang w:eastAsia="ru-RU"/>
        </w:rPr>
        <w:t xml:space="preserve"> </w:t>
      </w:r>
      <w:r w:rsidRPr="001766AA">
        <w:rPr>
          <w:rFonts w:ascii="Times New Roman" w:eastAsiaTheme="minorEastAsia" w:hAnsi="Times New Roman" w:cs="Times New Roman"/>
          <w:sz w:val="24"/>
          <w:szCs w:val="24"/>
          <w:lang w:eastAsia="ru-RU"/>
        </w:rPr>
        <w:t>природопользования;</w:t>
      </w:r>
    </w:p>
    <w:p w:rsidR="001766AA" w:rsidRPr="001766AA" w:rsidRDefault="001766AA" w:rsidP="001766AA">
      <w:pPr>
        <w:widowControl w:val="0"/>
        <w:numPr>
          <w:ilvl w:val="0"/>
          <w:numId w:val="21"/>
        </w:numPr>
        <w:tabs>
          <w:tab w:val="left" w:pos="1122"/>
        </w:tabs>
        <w:kinsoku w:val="0"/>
        <w:overflowPunct w:val="0"/>
        <w:autoSpaceDE w:val="0"/>
        <w:autoSpaceDN w:val="0"/>
        <w:adjustRightInd w:val="0"/>
        <w:spacing w:before="4" w:after="0" w:line="237"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принцип ценностного единства и совместности. </w:t>
      </w:r>
      <w:r w:rsidRPr="001766AA">
        <w:rPr>
          <w:rFonts w:ascii="Times New Roman" w:eastAsiaTheme="minorEastAsia" w:hAnsi="Times New Roman" w:cs="Times New Roman"/>
          <w:sz w:val="24"/>
          <w:szCs w:val="24"/>
          <w:lang w:eastAsia="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w:t>
      </w:r>
      <w:r w:rsidRPr="001766AA">
        <w:rPr>
          <w:rFonts w:ascii="Times New Roman" w:eastAsiaTheme="minorEastAsia" w:hAnsi="Times New Roman" w:cs="Times New Roman"/>
          <w:spacing w:val="-28"/>
          <w:sz w:val="24"/>
          <w:szCs w:val="24"/>
          <w:lang w:eastAsia="ru-RU"/>
        </w:rPr>
        <w:t xml:space="preserve"> </w:t>
      </w:r>
      <w:r w:rsidRPr="001766AA">
        <w:rPr>
          <w:rFonts w:ascii="Times New Roman" w:eastAsiaTheme="minorEastAsia" w:hAnsi="Times New Roman" w:cs="Times New Roman"/>
          <w:sz w:val="24"/>
          <w:szCs w:val="24"/>
          <w:lang w:eastAsia="ru-RU"/>
        </w:rPr>
        <w:t>уважение;</w:t>
      </w:r>
    </w:p>
    <w:p w:rsidR="001766AA" w:rsidRPr="001766AA" w:rsidRDefault="001766AA" w:rsidP="001766AA">
      <w:pPr>
        <w:widowControl w:val="0"/>
        <w:numPr>
          <w:ilvl w:val="0"/>
          <w:numId w:val="21"/>
        </w:numPr>
        <w:tabs>
          <w:tab w:val="left" w:pos="1108"/>
        </w:tabs>
        <w:kinsoku w:val="0"/>
        <w:overflowPunct w:val="0"/>
        <w:autoSpaceDE w:val="0"/>
        <w:autoSpaceDN w:val="0"/>
        <w:adjustRightInd w:val="0"/>
        <w:spacing w:before="2" w:after="0" w:line="240" w:lineRule="auto"/>
        <w:ind w:right="11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принцип общего культурного образования. </w:t>
      </w:r>
      <w:r w:rsidRPr="001766AA">
        <w:rPr>
          <w:rFonts w:ascii="Times New Roman" w:eastAsiaTheme="minorEastAsia" w:hAnsi="Times New Roman" w:cs="Times New Roman"/>
          <w:sz w:val="24"/>
          <w:szCs w:val="24"/>
          <w:lang w:eastAsia="ru-RU"/>
        </w:rPr>
        <w:t>Воспитание основывается на культуре и традициях России, включая культурные особенности</w:t>
      </w:r>
      <w:r w:rsidRPr="001766AA">
        <w:rPr>
          <w:rFonts w:ascii="Times New Roman" w:eastAsiaTheme="minorEastAsia" w:hAnsi="Times New Roman" w:cs="Times New Roman"/>
          <w:spacing w:val="-26"/>
          <w:sz w:val="24"/>
          <w:szCs w:val="24"/>
          <w:lang w:eastAsia="ru-RU"/>
        </w:rPr>
        <w:t xml:space="preserve"> </w:t>
      </w:r>
      <w:r w:rsidRPr="001766AA">
        <w:rPr>
          <w:rFonts w:ascii="Times New Roman" w:eastAsiaTheme="minorEastAsia" w:hAnsi="Times New Roman" w:cs="Times New Roman"/>
          <w:sz w:val="24"/>
          <w:szCs w:val="24"/>
          <w:lang w:eastAsia="ru-RU"/>
        </w:rPr>
        <w:t>региона;</w:t>
      </w:r>
    </w:p>
    <w:p w:rsidR="001766AA" w:rsidRPr="001766AA" w:rsidRDefault="001766AA" w:rsidP="001766AA">
      <w:pPr>
        <w:widowControl w:val="0"/>
        <w:numPr>
          <w:ilvl w:val="0"/>
          <w:numId w:val="21"/>
        </w:numPr>
        <w:tabs>
          <w:tab w:val="left" w:pos="1038"/>
        </w:tabs>
        <w:kinsoku w:val="0"/>
        <w:overflowPunct w:val="0"/>
        <w:autoSpaceDE w:val="0"/>
        <w:autoSpaceDN w:val="0"/>
        <w:adjustRightInd w:val="0"/>
        <w:spacing w:before="2" w:after="0" w:line="240" w:lineRule="auto"/>
        <w:ind w:right="10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принцип следования нравственному примеру. </w:t>
      </w:r>
      <w:r w:rsidRPr="001766AA">
        <w:rPr>
          <w:rFonts w:ascii="Times New Roman" w:eastAsiaTheme="minorEastAsia" w:hAnsi="Times New Roman" w:cs="Times New Roman"/>
          <w:sz w:val="24"/>
          <w:szCs w:val="24"/>
          <w:lang w:eastAsia="ru-RU"/>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w:t>
      </w:r>
      <w:r w:rsidRPr="001766AA">
        <w:rPr>
          <w:rFonts w:ascii="Times New Roman" w:eastAsiaTheme="minorEastAsia" w:hAnsi="Times New Roman" w:cs="Times New Roman"/>
          <w:spacing w:val="-16"/>
          <w:sz w:val="24"/>
          <w:szCs w:val="24"/>
          <w:lang w:eastAsia="ru-RU"/>
        </w:rPr>
        <w:t xml:space="preserve"> </w:t>
      </w:r>
      <w:r w:rsidRPr="001766AA">
        <w:rPr>
          <w:rFonts w:ascii="Times New Roman" w:eastAsiaTheme="minorEastAsia" w:hAnsi="Times New Roman" w:cs="Times New Roman"/>
          <w:sz w:val="24"/>
          <w:szCs w:val="24"/>
          <w:lang w:eastAsia="ru-RU"/>
        </w:rPr>
        <w:t>жизни;</w:t>
      </w:r>
    </w:p>
    <w:p w:rsidR="001766AA" w:rsidRPr="001766AA" w:rsidRDefault="001766AA" w:rsidP="001766AA">
      <w:pPr>
        <w:widowControl w:val="0"/>
        <w:numPr>
          <w:ilvl w:val="0"/>
          <w:numId w:val="20"/>
        </w:numPr>
        <w:tabs>
          <w:tab w:val="left" w:pos="1002"/>
        </w:tabs>
        <w:kinsoku w:val="0"/>
        <w:overflowPunct w:val="0"/>
        <w:autoSpaceDE w:val="0"/>
        <w:autoSpaceDN w:val="0"/>
        <w:adjustRightInd w:val="0"/>
        <w:spacing w:after="0" w:line="240" w:lineRule="auto"/>
        <w:ind w:right="11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принципы безопасной жизнедеятельности. </w:t>
      </w:r>
      <w:r w:rsidRPr="001766AA">
        <w:rPr>
          <w:rFonts w:ascii="Times New Roman" w:eastAsiaTheme="minorEastAsia" w:hAnsi="Times New Roman" w:cs="Times New Roman"/>
          <w:sz w:val="24"/>
          <w:szCs w:val="24"/>
          <w:lang w:eastAsia="ru-RU"/>
        </w:rPr>
        <w:t>Защищенность важных интересов личности от внутренних и внешних угроз, воспитание через призму безопасности и безопасного</w:t>
      </w:r>
      <w:r w:rsidRPr="001766AA">
        <w:rPr>
          <w:rFonts w:ascii="Times New Roman" w:eastAsiaTheme="minorEastAsia" w:hAnsi="Times New Roman" w:cs="Times New Roman"/>
          <w:spacing w:val="-6"/>
          <w:sz w:val="24"/>
          <w:szCs w:val="24"/>
          <w:lang w:eastAsia="ru-RU"/>
        </w:rPr>
        <w:t xml:space="preserve"> </w:t>
      </w:r>
      <w:r w:rsidRPr="001766AA">
        <w:rPr>
          <w:rFonts w:ascii="Times New Roman" w:eastAsiaTheme="minorEastAsia" w:hAnsi="Times New Roman" w:cs="Times New Roman"/>
          <w:sz w:val="24"/>
          <w:szCs w:val="24"/>
          <w:lang w:eastAsia="ru-RU"/>
        </w:rPr>
        <w:t>поведения;</w:t>
      </w:r>
    </w:p>
    <w:p w:rsidR="001766AA" w:rsidRPr="001766AA" w:rsidRDefault="001766AA" w:rsidP="001766AA">
      <w:pPr>
        <w:widowControl w:val="0"/>
        <w:numPr>
          <w:ilvl w:val="0"/>
          <w:numId w:val="20"/>
        </w:numPr>
        <w:tabs>
          <w:tab w:val="left" w:pos="1113"/>
        </w:tabs>
        <w:kinsoku w:val="0"/>
        <w:overflowPunct w:val="0"/>
        <w:autoSpaceDE w:val="0"/>
        <w:autoSpaceDN w:val="0"/>
        <w:adjustRightInd w:val="0"/>
        <w:spacing w:after="0" w:line="240" w:lineRule="auto"/>
        <w:ind w:right="109"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принцип совместной деятельности ребенка и взрослого. </w:t>
      </w:r>
      <w:r w:rsidRPr="001766AA">
        <w:rPr>
          <w:rFonts w:ascii="Times New Roman" w:eastAsiaTheme="minorEastAsia" w:hAnsi="Times New Roman" w:cs="Times New Roman"/>
          <w:sz w:val="24"/>
          <w:szCs w:val="24"/>
          <w:lang w:eastAsia="ru-RU"/>
        </w:rPr>
        <w:t>Значимость совместной деятельности взрослого и ребенка на основе приобщения к культурным ценностям и их</w:t>
      </w:r>
      <w:r w:rsidRPr="001766AA">
        <w:rPr>
          <w:rFonts w:ascii="Times New Roman" w:eastAsiaTheme="minorEastAsia" w:hAnsi="Times New Roman" w:cs="Times New Roman"/>
          <w:spacing w:val="-9"/>
          <w:sz w:val="24"/>
          <w:szCs w:val="24"/>
          <w:lang w:eastAsia="ru-RU"/>
        </w:rPr>
        <w:t xml:space="preserve"> </w:t>
      </w:r>
      <w:r w:rsidRPr="001766AA">
        <w:rPr>
          <w:rFonts w:ascii="Times New Roman" w:eastAsiaTheme="minorEastAsia" w:hAnsi="Times New Roman" w:cs="Times New Roman"/>
          <w:sz w:val="24"/>
          <w:szCs w:val="24"/>
          <w:lang w:eastAsia="ru-RU"/>
        </w:rPr>
        <w:t>освоения;</w:t>
      </w:r>
    </w:p>
    <w:p w:rsidR="001766AA" w:rsidRPr="001766AA" w:rsidRDefault="001766AA" w:rsidP="001766AA">
      <w:pPr>
        <w:widowControl w:val="0"/>
        <w:numPr>
          <w:ilvl w:val="0"/>
          <w:numId w:val="20"/>
        </w:numPr>
        <w:tabs>
          <w:tab w:val="left" w:pos="957"/>
        </w:tabs>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принцип </w:t>
      </w:r>
      <w:proofErr w:type="spellStart"/>
      <w:r w:rsidRPr="001766AA">
        <w:rPr>
          <w:rFonts w:ascii="Times New Roman" w:eastAsiaTheme="minorEastAsia" w:hAnsi="Times New Roman" w:cs="Times New Roman"/>
          <w:b/>
          <w:bCs/>
          <w:sz w:val="24"/>
          <w:szCs w:val="24"/>
          <w:lang w:eastAsia="ru-RU"/>
        </w:rPr>
        <w:t>инклюзивности</w:t>
      </w:r>
      <w:proofErr w:type="spellEnd"/>
      <w:r w:rsidRPr="001766AA">
        <w:rPr>
          <w:rFonts w:ascii="Times New Roman" w:eastAsiaTheme="minorEastAsia" w:hAnsi="Times New Roman" w:cs="Times New Roman"/>
          <w:b/>
          <w:bCs/>
          <w:sz w:val="24"/>
          <w:szCs w:val="24"/>
          <w:lang w:eastAsia="ru-RU"/>
        </w:rPr>
        <w:t xml:space="preserve">. </w:t>
      </w:r>
      <w:r w:rsidRPr="001766AA">
        <w:rPr>
          <w:rFonts w:ascii="Times New Roman" w:eastAsiaTheme="minorEastAsia" w:hAnsi="Times New Roman" w:cs="Times New Roman"/>
          <w:sz w:val="24"/>
          <w:szCs w:val="24"/>
          <w:lang w:eastAsia="ru-RU"/>
        </w:rPr>
        <w:t>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w:t>
      </w:r>
      <w:r w:rsidRPr="001766AA">
        <w:rPr>
          <w:rFonts w:ascii="Times New Roman" w:eastAsiaTheme="minorEastAsia" w:hAnsi="Times New Roman" w:cs="Times New Roman"/>
          <w:spacing w:val="-29"/>
          <w:sz w:val="24"/>
          <w:szCs w:val="24"/>
          <w:lang w:eastAsia="ru-RU"/>
        </w:rPr>
        <w:t xml:space="preserve"> </w:t>
      </w:r>
      <w:r w:rsidRPr="001766AA">
        <w:rPr>
          <w:rFonts w:ascii="Times New Roman" w:eastAsiaTheme="minorEastAsia" w:hAnsi="Times New Roman" w:cs="Times New Roman"/>
          <w:sz w:val="24"/>
          <w:szCs w:val="24"/>
          <w:lang w:eastAsia="ru-RU"/>
        </w:rPr>
        <w:t>образования.</w:t>
      </w:r>
    </w:p>
    <w:p w:rsidR="001766AA" w:rsidRPr="001766AA" w:rsidRDefault="001766AA" w:rsidP="001766AA">
      <w:pPr>
        <w:widowControl w:val="0"/>
        <w:kinsoku w:val="0"/>
        <w:overflowPunct w:val="0"/>
        <w:autoSpaceDE w:val="0"/>
        <w:autoSpaceDN w:val="0"/>
        <w:adjustRightInd w:val="0"/>
        <w:spacing w:after="0" w:line="240" w:lineRule="auto"/>
        <w:ind w:right="116"/>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Данные принципы реализуются в укладе ОО, включающем воспитывающие среды, общности, культурные практики, совместную деятельность и события.</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1"/>
          <w:numId w:val="24"/>
        </w:numPr>
        <w:tabs>
          <w:tab w:val="left" w:pos="954"/>
        </w:tabs>
        <w:kinsoku w:val="0"/>
        <w:overflowPunct w:val="0"/>
        <w:autoSpaceDE w:val="0"/>
        <w:autoSpaceDN w:val="0"/>
        <w:adjustRightInd w:val="0"/>
        <w:spacing w:before="1" w:after="0" w:line="240" w:lineRule="auto"/>
        <w:ind w:right="541" w:hanging="105"/>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Целевые ориентиры и планируемые результаты Программы воспитания. Требования к планируемым результатам освоения Программы</w:t>
      </w:r>
      <w:r w:rsidRPr="001766AA">
        <w:rPr>
          <w:rFonts w:ascii="Times New Roman" w:eastAsiaTheme="minorEastAsia" w:hAnsi="Times New Roman" w:cs="Times New Roman"/>
          <w:b/>
          <w:bCs/>
          <w:spacing w:val="-13"/>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12" w:firstLine="53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w:t>
      </w:r>
    </w:p>
    <w:p w:rsidR="001766AA" w:rsidRPr="001766AA" w:rsidRDefault="001766AA" w:rsidP="002B2A25">
      <w:pPr>
        <w:widowControl w:val="0"/>
        <w:kinsoku w:val="0"/>
        <w:overflowPunct w:val="0"/>
        <w:autoSpaceDE w:val="0"/>
        <w:autoSpaceDN w:val="0"/>
        <w:adjustRightInd w:val="0"/>
        <w:spacing w:after="0" w:line="240" w:lineRule="auto"/>
        <w:ind w:right="111" w:firstLine="53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w:t>
      </w:r>
      <w:r w:rsidRPr="001766AA">
        <w:rPr>
          <w:rFonts w:ascii="Times New Roman" w:eastAsiaTheme="minorEastAsia" w:hAnsi="Times New Roman" w:cs="Times New Roman"/>
          <w:spacing w:val="-5"/>
          <w:sz w:val="24"/>
          <w:szCs w:val="24"/>
          <w:lang w:eastAsia="ru-RU"/>
        </w:rPr>
        <w:t xml:space="preserve"> </w:t>
      </w:r>
      <w:r w:rsidRPr="001766AA">
        <w:rPr>
          <w:rFonts w:ascii="Times New Roman" w:eastAsiaTheme="minorEastAsia" w:hAnsi="Times New Roman" w:cs="Times New Roman"/>
          <w:sz w:val="24"/>
          <w:szCs w:val="24"/>
          <w:lang w:eastAsia="ru-RU"/>
        </w:rPr>
        <w:t>возрастов.</w:t>
      </w:r>
    </w:p>
    <w:p w:rsidR="001766AA" w:rsidRPr="001766AA" w:rsidRDefault="001766AA" w:rsidP="002B2A25">
      <w:pPr>
        <w:widowControl w:val="0"/>
        <w:kinsoku w:val="0"/>
        <w:overflowPunct w:val="0"/>
        <w:autoSpaceDE w:val="0"/>
        <w:autoSpaceDN w:val="0"/>
        <w:adjustRightInd w:val="0"/>
        <w:spacing w:after="0" w:line="240" w:lineRule="auto"/>
        <w:ind w:right="107" w:firstLine="53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766AA" w:rsidRPr="001766AA" w:rsidRDefault="001766AA" w:rsidP="001766AA">
      <w:pPr>
        <w:widowControl w:val="0"/>
        <w:kinsoku w:val="0"/>
        <w:overflowPunct w:val="0"/>
        <w:autoSpaceDE w:val="0"/>
        <w:autoSpaceDN w:val="0"/>
        <w:adjustRightInd w:val="0"/>
        <w:spacing w:after="0" w:line="240" w:lineRule="auto"/>
        <w:ind w:right="107"/>
        <w:jc w:val="both"/>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noEndnote/>
        </w:sectPr>
      </w:pPr>
    </w:p>
    <w:p w:rsidR="001766AA" w:rsidRPr="001766AA" w:rsidRDefault="001766AA" w:rsidP="002B2A25">
      <w:pPr>
        <w:widowControl w:val="0"/>
        <w:kinsoku w:val="0"/>
        <w:overflowPunct w:val="0"/>
        <w:autoSpaceDE w:val="0"/>
        <w:autoSpaceDN w:val="0"/>
        <w:adjustRightInd w:val="0"/>
        <w:spacing w:before="66" w:after="0" w:line="240" w:lineRule="auto"/>
        <w:ind w:right="230" w:firstLine="53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2"/>
          <w:numId w:val="24"/>
        </w:numPr>
        <w:tabs>
          <w:tab w:val="left" w:pos="1259"/>
        </w:tabs>
        <w:kinsoku w:val="0"/>
        <w:overflowPunct w:val="0"/>
        <w:autoSpaceDE w:val="0"/>
        <w:autoSpaceDN w:val="0"/>
        <w:adjustRightInd w:val="0"/>
        <w:spacing w:before="1" w:after="0" w:line="240" w:lineRule="auto"/>
        <w:ind w:right="671" w:hanging="2775"/>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Целевые ориентиры воспитательной работы для детей младенческого и раннего возраста (до 3</w:t>
      </w:r>
      <w:r w:rsidRPr="001766AA">
        <w:rPr>
          <w:rFonts w:ascii="Times New Roman" w:eastAsiaTheme="minorEastAsia" w:hAnsi="Times New Roman" w:cs="Times New Roman"/>
          <w:b/>
          <w:bCs/>
          <w:spacing w:val="-6"/>
          <w:sz w:val="24"/>
          <w:szCs w:val="24"/>
          <w:lang w:eastAsia="ru-RU"/>
        </w:rPr>
        <w:t xml:space="preserve"> </w:t>
      </w:r>
      <w:r w:rsidRPr="001766AA">
        <w:rPr>
          <w:rFonts w:ascii="Times New Roman" w:eastAsiaTheme="minorEastAsia" w:hAnsi="Times New Roman" w:cs="Times New Roman"/>
          <w:b/>
          <w:bCs/>
          <w:sz w:val="24"/>
          <w:szCs w:val="24"/>
          <w:lang w:eastAsia="ru-RU"/>
        </w:rPr>
        <w:t>лет)</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1766AA">
      <w:pPr>
        <w:widowControl w:val="0"/>
        <w:kinsoku w:val="0"/>
        <w:overflowPunct w:val="0"/>
        <w:autoSpaceDE w:val="0"/>
        <w:autoSpaceDN w:val="0"/>
        <w:adjustRightInd w:val="0"/>
        <w:spacing w:after="9"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Портрет ребенка младенческого и раннего возраста (к 3-м годам)</w:t>
      </w:r>
    </w:p>
    <w:tbl>
      <w:tblPr>
        <w:tblW w:w="0" w:type="auto"/>
        <w:tblInd w:w="114" w:type="dxa"/>
        <w:tblLayout w:type="fixed"/>
        <w:tblCellMar>
          <w:left w:w="0" w:type="dxa"/>
          <w:right w:w="0" w:type="dxa"/>
        </w:tblCellMar>
        <w:tblLook w:val="0000" w:firstRow="0" w:lastRow="0" w:firstColumn="0" w:lastColumn="0" w:noHBand="0" w:noVBand="0"/>
      </w:tblPr>
      <w:tblGrid>
        <w:gridCol w:w="2093"/>
        <w:gridCol w:w="2127"/>
        <w:gridCol w:w="5353"/>
      </w:tblGrid>
      <w:tr w:rsidR="001766AA" w:rsidRPr="001766AA" w:rsidTr="001766AA">
        <w:tblPrEx>
          <w:tblCellMar>
            <w:top w:w="0" w:type="dxa"/>
            <w:left w:w="0" w:type="dxa"/>
            <w:bottom w:w="0" w:type="dxa"/>
            <w:right w:w="0" w:type="dxa"/>
          </w:tblCellMar>
        </w:tblPrEx>
        <w:trPr>
          <w:trHeight w:hRule="exact" w:val="563"/>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40" w:lineRule="auto"/>
              <w:ind w:right="296"/>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Направление воспитания</w:t>
            </w:r>
          </w:p>
        </w:tc>
        <w:tc>
          <w:tcPr>
            <w:tcW w:w="2127"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4" w:lineRule="exact"/>
              <w:ind w:right="18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Ценности</w:t>
            </w:r>
          </w:p>
        </w:tc>
        <w:tc>
          <w:tcPr>
            <w:tcW w:w="535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4" w:lineRule="exact"/>
              <w:ind w:right="201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Показатели</w:t>
            </w:r>
          </w:p>
        </w:tc>
      </w:tr>
      <w:tr w:rsidR="001766AA" w:rsidRPr="001766AA" w:rsidTr="001766AA">
        <w:tblPrEx>
          <w:tblCellMar>
            <w:top w:w="0" w:type="dxa"/>
            <w:left w:w="0" w:type="dxa"/>
            <w:bottom w:w="0" w:type="dxa"/>
            <w:right w:w="0" w:type="dxa"/>
          </w:tblCellMar>
        </w:tblPrEx>
        <w:trPr>
          <w:trHeight w:hRule="exact" w:val="562"/>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28"/>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Патриотическое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8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Родина, природа</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Проявляющий привязанность, любовь к семье, близким, окружающему миру</w:t>
            </w:r>
          </w:p>
        </w:tc>
      </w:tr>
      <w:tr w:rsidR="001766AA" w:rsidRPr="001766AA" w:rsidTr="001766AA">
        <w:tblPrEx>
          <w:tblCellMar>
            <w:top w:w="0" w:type="dxa"/>
            <w:left w:w="0" w:type="dxa"/>
            <w:bottom w:w="0" w:type="dxa"/>
            <w:right w:w="0" w:type="dxa"/>
          </w:tblCellMar>
        </w:tblPrEx>
        <w:trPr>
          <w:trHeight w:hRule="exact" w:val="3874"/>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2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48"/>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Человек, семья, дружба, сотрудничество</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Способный    понять    и    </w:t>
            </w:r>
            <w:proofErr w:type="gramStart"/>
            <w:r w:rsidRPr="001766AA">
              <w:rPr>
                <w:rFonts w:ascii="Times New Roman" w:eastAsiaTheme="minorEastAsia" w:hAnsi="Times New Roman" w:cs="Times New Roman"/>
                <w:sz w:val="24"/>
                <w:szCs w:val="24"/>
                <w:lang w:eastAsia="ru-RU"/>
              </w:rPr>
              <w:t xml:space="preserve">принять,   </w:t>
            </w:r>
            <w:proofErr w:type="gramEnd"/>
            <w:r w:rsidRPr="001766AA">
              <w:rPr>
                <w:rFonts w:ascii="Times New Roman" w:eastAsiaTheme="minorEastAsia" w:hAnsi="Times New Roman" w:cs="Times New Roman"/>
                <w:sz w:val="24"/>
                <w:szCs w:val="24"/>
                <w:lang w:eastAsia="ru-RU"/>
              </w:rPr>
              <w:t xml:space="preserve"> что      такое</w:t>
            </w:r>
          </w:p>
          <w:p w:rsidR="001766AA" w:rsidRPr="001766AA" w:rsidRDefault="001766AA" w:rsidP="001766AA">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«хорошо» и «плохо».</w:t>
            </w:r>
          </w:p>
          <w:p w:rsidR="001766AA" w:rsidRPr="001766AA" w:rsidRDefault="001766AA" w:rsidP="001766AA">
            <w:pPr>
              <w:widowControl w:val="0"/>
              <w:tabs>
                <w:tab w:val="left" w:pos="1844"/>
                <w:tab w:val="left" w:pos="2895"/>
                <w:tab w:val="left" w:pos="3264"/>
                <w:tab w:val="left" w:pos="4257"/>
                <w:tab w:val="left" w:pos="5105"/>
              </w:tabs>
              <w:kinsoku w:val="0"/>
              <w:overflowPunct w:val="0"/>
              <w:autoSpaceDE w:val="0"/>
              <w:autoSpaceDN w:val="0"/>
              <w:adjustRightInd w:val="0"/>
              <w:spacing w:after="0" w:line="240" w:lineRule="auto"/>
              <w:ind w:right="108"/>
              <w:rPr>
                <w:rFonts w:ascii="Times New Roman" w:eastAsiaTheme="minorEastAsia" w:hAnsi="Times New Roman" w:cs="Times New Roman"/>
                <w:spacing w:val="-2"/>
                <w:sz w:val="24"/>
                <w:szCs w:val="24"/>
                <w:lang w:eastAsia="ru-RU"/>
              </w:rPr>
            </w:pPr>
            <w:r w:rsidRPr="001766AA">
              <w:rPr>
                <w:rFonts w:ascii="Times New Roman" w:eastAsiaTheme="minorEastAsia" w:hAnsi="Times New Roman" w:cs="Times New Roman"/>
                <w:sz w:val="24"/>
                <w:szCs w:val="24"/>
                <w:lang w:eastAsia="ru-RU"/>
              </w:rPr>
              <w:t>Проявляющий</w:t>
            </w:r>
            <w:r w:rsidRPr="001766AA">
              <w:rPr>
                <w:rFonts w:ascii="Times New Roman" w:eastAsiaTheme="minorEastAsia" w:hAnsi="Times New Roman" w:cs="Times New Roman"/>
                <w:sz w:val="24"/>
                <w:szCs w:val="24"/>
                <w:lang w:eastAsia="ru-RU"/>
              </w:rPr>
              <w:tab/>
              <w:t>интерес</w:t>
            </w:r>
            <w:r w:rsidRPr="001766AA">
              <w:rPr>
                <w:rFonts w:ascii="Times New Roman" w:eastAsiaTheme="minorEastAsia" w:hAnsi="Times New Roman" w:cs="Times New Roman"/>
                <w:sz w:val="24"/>
                <w:szCs w:val="24"/>
                <w:lang w:eastAsia="ru-RU"/>
              </w:rPr>
              <w:tab/>
              <w:t>к</w:t>
            </w:r>
            <w:r w:rsidRPr="001766AA">
              <w:rPr>
                <w:rFonts w:ascii="Times New Roman" w:eastAsiaTheme="minorEastAsia" w:hAnsi="Times New Roman" w:cs="Times New Roman"/>
                <w:sz w:val="24"/>
                <w:szCs w:val="24"/>
                <w:lang w:eastAsia="ru-RU"/>
              </w:rPr>
              <w:tab/>
              <w:t>другим</w:t>
            </w:r>
            <w:r w:rsidRPr="001766AA">
              <w:rPr>
                <w:rFonts w:ascii="Times New Roman" w:eastAsiaTheme="minorEastAsia" w:hAnsi="Times New Roman" w:cs="Times New Roman"/>
                <w:sz w:val="24"/>
                <w:szCs w:val="24"/>
                <w:lang w:eastAsia="ru-RU"/>
              </w:rPr>
              <w:tab/>
              <w:t>детям</w:t>
            </w:r>
            <w:r w:rsidRPr="001766AA">
              <w:rPr>
                <w:rFonts w:ascii="Times New Roman" w:eastAsiaTheme="minorEastAsia" w:hAnsi="Times New Roman" w:cs="Times New Roman"/>
                <w:sz w:val="24"/>
                <w:szCs w:val="24"/>
                <w:lang w:eastAsia="ru-RU"/>
              </w:rPr>
              <w:tab/>
              <w:t>и</w:t>
            </w:r>
            <w:r w:rsidRPr="001766AA">
              <w:rPr>
                <w:rFonts w:ascii="Times New Roman" w:eastAsiaTheme="minorEastAsia" w:hAnsi="Times New Roman" w:cs="Times New Roman"/>
                <w:w w:val="99"/>
                <w:sz w:val="24"/>
                <w:szCs w:val="24"/>
                <w:lang w:eastAsia="ru-RU"/>
              </w:rPr>
              <w:t xml:space="preserve"> </w:t>
            </w:r>
            <w:r w:rsidRPr="001766AA">
              <w:rPr>
                <w:rFonts w:ascii="Times New Roman" w:eastAsiaTheme="minorEastAsia" w:hAnsi="Times New Roman" w:cs="Times New Roman"/>
                <w:sz w:val="24"/>
                <w:szCs w:val="24"/>
                <w:lang w:eastAsia="ru-RU"/>
              </w:rPr>
              <w:t xml:space="preserve">способный бесконфликтно играть рядом с ними. Проявляющий позицию </w:t>
            </w:r>
            <w:r w:rsidRPr="001766AA">
              <w:rPr>
                <w:rFonts w:ascii="Times New Roman" w:eastAsiaTheme="minorEastAsia" w:hAnsi="Times New Roman" w:cs="Times New Roman"/>
                <w:spacing w:val="-4"/>
                <w:sz w:val="24"/>
                <w:szCs w:val="24"/>
                <w:lang w:eastAsia="ru-RU"/>
              </w:rPr>
              <w:t>«Я</w:t>
            </w:r>
            <w:r w:rsidRPr="001766AA">
              <w:rPr>
                <w:rFonts w:ascii="Times New Roman" w:eastAsiaTheme="minorEastAsia" w:hAnsi="Times New Roman" w:cs="Times New Roman"/>
                <w:spacing w:val="-5"/>
                <w:sz w:val="24"/>
                <w:szCs w:val="24"/>
                <w:lang w:eastAsia="ru-RU"/>
              </w:rPr>
              <w:t xml:space="preserve"> </w:t>
            </w:r>
            <w:r w:rsidRPr="001766AA">
              <w:rPr>
                <w:rFonts w:ascii="Times New Roman" w:eastAsiaTheme="minorEastAsia" w:hAnsi="Times New Roman" w:cs="Times New Roman"/>
                <w:spacing w:val="-2"/>
                <w:sz w:val="24"/>
                <w:szCs w:val="24"/>
                <w:lang w:eastAsia="ru-RU"/>
              </w:rPr>
              <w:t>сам!».</w:t>
            </w:r>
          </w:p>
          <w:p w:rsidR="001766AA" w:rsidRPr="001766AA" w:rsidRDefault="001766AA" w:rsidP="001766AA">
            <w:pPr>
              <w:widowControl w:val="0"/>
              <w:kinsoku w:val="0"/>
              <w:overflowPunct w:val="0"/>
              <w:autoSpaceDE w:val="0"/>
              <w:autoSpaceDN w:val="0"/>
              <w:adjustRightInd w:val="0"/>
              <w:spacing w:after="0" w:line="240" w:lineRule="auto"/>
              <w:ind w:right="103"/>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Доброжелательный, проявляющий сочувствие, доброту.</w:t>
            </w:r>
          </w:p>
          <w:p w:rsidR="001766AA" w:rsidRPr="001766AA" w:rsidRDefault="001766AA" w:rsidP="001766AA">
            <w:pPr>
              <w:widowControl w:val="0"/>
              <w:kinsoku w:val="0"/>
              <w:overflowPunct w:val="0"/>
              <w:autoSpaceDE w:val="0"/>
              <w:autoSpaceDN w:val="0"/>
              <w:adjustRightInd w:val="0"/>
              <w:spacing w:after="0" w:line="240" w:lineRule="auto"/>
              <w:ind w:right="1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w:t>
            </w:r>
          </w:p>
          <w:p w:rsidR="001766AA" w:rsidRPr="001766AA" w:rsidRDefault="001766AA" w:rsidP="001766AA">
            <w:pPr>
              <w:widowControl w:val="0"/>
              <w:kinsoku w:val="0"/>
              <w:overflowPunct w:val="0"/>
              <w:autoSpaceDE w:val="0"/>
              <w:autoSpaceDN w:val="0"/>
              <w:adjustRightInd w:val="0"/>
              <w:spacing w:after="0" w:line="240" w:lineRule="auto"/>
              <w:ind w:right="10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1766AA" w:rsidRPr="001766AA" w:rsidTr="001766AA">
        <w:tblPrEx>
          <w:tblCellMar>
            <w:top w:w="0" w:type="dxa"/>
            <w:left w:w="0" w:type="dxa"/>
            <w:bottom w:w="0" w:type="dxa"/>
            <w:right w:w="0" w:type="dxa"/>
          </w:tblCellMar>
        </w:tblPrEx>
        <w:trPr>
          <w:trHeight w:hRule="exact" w:val="562"/>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2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Познавательное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8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Знание</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Проявляющий интерес к окружающему миру и активность в поведении и деятельности.</w:t>
            </w:r>
          </w:p>
        </w:tc>
      </w:tr>
      <w:tr w:rsidR="001766AA" w:rsidRPr="001766AA" w:rsidTr="001766AA">
        <w:tblPrEx>
          <w:tblCellMar>
            <w:top w:w="0" w:type="dxa"/>
            <w:left w:w="0" w:type="dxa"/>
            <w:bottom w:w="0" w:type="dxa"/>
            <w:right w:w="0" w:type="dxa"/>
          </w:tblCellMar>
        </w:tblPrEx>
        <w:trPr>
          <w:trHeight w:hRule="exact" w:val="1942"/>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40" w:lineRule="auto"/>
              <w:ind w:right="10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Физическое и оздоровительное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8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Здоровье</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Выполняющий действия по самообслуживанию: моет руки, самостоятельно ест, ложится спать </w:t>
            </w:r>
            <w:proofErr w:type="gramStart"/>
            <w:r w:rsidRPr="001766AA">
              <w:rPr>
                <w:rFonts w:ascii="Times New Roman" w:eastAsiaTheme="minorEastAsia" w:hAnsi="Times New Roman" w:cs="Times New Roman"/>
                <w:sz w:val="24"/>
                <w:szCs w:val="24"/>
                <w:lang w:eastAsia="ru-RU"/>
              </w:rPr>
              <w:t>и  т.</w:t>
            </w:r>
            <w:proofErr w:type="gramEnd"/>
            <w:r w:rsidRPr="001766AA">
              <w:rPr>
                <w:rFonts w:ascii="Times New Roman" w:eastAsiaTheme="minorEastAsia" w:hAnsi="Times New Roman" w:cs="Times New Roman"/>
                <w:sz w:val="24"/>
                <w:szCs w:val="24"/>
                <w:lang w:eastAsia="ru-RU"/>
              </w:rPr>
              <w:t xml:space="preserve"> д.</w:t>
            </w:r>
          </w:p>
          <w:p w:rsidR="001766AA" w:rsidRPr="001766AA" w:rsidRDefault="001766AA" w:rsidP="001766AA">
            <w:pPr>
              <w:widowControl w:val="0"/>
              <w:kinsoku w:val="0"/>
              <w:overflowPunct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Стремящийся быть опрятным.</w:t>
            </w:r>
          </w:p>
          <w:p w:rsidR="001766AA" w:rsidRPr="001766AA" w:rsidRDefault="001766AA" w:rsidP="001766AA">
            <w:pPr>
              <w:widowControl w:val="0"/>
              <w:tabs>
                <w:tab w:val="left" w:pos="2314"/>
                <w:tab w:val="left" w:pos="4413"/>
              </w:tabs>
              <w:kinsoku w:val="0"/>
              <w:overflowPunct w:val="0"/>
              <w:autoSpaceDE w:val="0"/>
              <w:autoSpaceDN w:val="0"/>
              <w:adjustRightInd w:val="0"/>
              <w:spacing w:after="0" w:line="240" w:lineRule="auto"/>
              <w:ind w:right="101"/>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Проявляющий интерес к физической активности. Соблюдающий</w:t>
            </w:r>
            <w:r w:rsidRPr="001766AA">
              <w:rPr>
                <w:rFonts w:ascii="Times New Roman" w:eastAsiaTheme="minorEastAsia" w:hAnsi="Times New Roman" w:cs="Times New Roman"/>
                <w:sz w:val="24"/>
                <w:szCs w:val="24"/>
                <w:lang w:eastAsia="ru-RU"/>
              </w:rPr>
              <w:tab/>
              <w:t>элементарные</w:t>
            </w:r>
            <w:r w:rsidRPr="001766AA">
              <w:rPr>
                <w:rFonts w:ascii="Times New Roman" w:eastAsiaTheme="minorEastAsia" w:hAnsi="Times New Roman" w:cs="Times New Roman"/>
                <w:sz w:val="24"/>
                <w:szCs w:val="24"/>
                <w:lang w:eastAsia="ru-RU"/>
              </w:rPr>
              <w:tab/>
              <w:t>правила безопасности в быту, в ОО, на</w:t>
            </w:r>
            <w:r w:rsidRPr="001766AA">
              <w:rPr>
                <w:rFonts w:ascii="Times New Roman" w:eastAsiaTheme="minorEastAsia" w:hAnsi="Times New Roman" w:cs="Times New Roman"/>
                <w:spacing w:val="-12"/>
                <w:sz w:val="24"/>
                <w:szCs w:val="24"/>
                <w:lang w:eastAsia="ru-RU"/>
              </w:rPr>
              <w:t xml:space="preserve"> </w:t>
            </w:r>
            <w:r w:rsidRPr="001766AA">
              <w:rPr>
                <w:rFonts w:ascii="Times New Roman" w:eastAsiaTheme="minorEastAsia" w:hAnsi="Times New Roman" w:cs="Times New Roman"/>
                <w:sz w:val="24"/>
                <w:szCs w:val="24"/>
                <w:lang w:eastAsia="ru-RU"/>
              </w:rPr>
              <w:t>природе.</w:t>
            </w:r>
          </w:p>
        </w:tc>
      </w:tr>
      <w:tr w:rsidR="001766AA" w:rsidRPr="001766AA" w:rsidTr="001766AA">
        <w:tblPrEx>
          <w:tblCellMar>
            <w:top w:w="0" w:type="dxa"/>
            <w:left w:w="0" w:type="dxa"/>
            <w:bottom w:w="0" w:type="dxa"/>
            <w:right w:w="0" w:type="dxa"/>
          </w:tblCellMar>
        </w:tblPrEx>
        <w:trPr>
          <w:trHeight w:hRule="exact" w:val="1942"/>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28"/>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Трудовое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8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Труд</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Поддерживающий элементарный порядок в окружающей обстановке.</w:t>
            </w:r>
          </w:p>
          <w:p w:rsidR="001766AA" w:rsidRPr="001766AA" w:rsidRDefault="001766AA" w:rsidP="001766AA">
            <w:pPr>
              <w:widowControl w:val="0"/>
              <w:kinsoku w:val="0"/>
              <w:overflowPunct w:val="0"/>
              <w:autoSpaceDE w:val="0"/>
              <w:autoSpaceDN w:val="0"/>
              <w:adjustRightInd w:val="0"/>
              <w:spacing w:after="0" w:line="240" w:lineRule="auto"/>
              <w:ind w:right="106"/>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Стремящийся помогать взрослому в доступных действиях.</w:t>
            </w:r>
          </w:p>
          <w:p w:rsidR="001766AA" w:rsidRPr="001766AA" w:rsidRDefault="001766AA" w:rsidP="001766AA">
            <w:pPr>
              <w:widowControl w:val="0"/>
              <w:kinsoku w:val="0"/>
              <w:overflowPunct w:val="0"/>
              <w:autoSpaceDE w:val="0"/>
              <w:autoSpaceDN w:val="0"/>
              <w:adjustRightInd w:val="0"/>
              <w:spacing w:after="0" w:line="240" w:lineRule="auto"/>
              <w:ind w:right="10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Стремящийся к самостоятельности в самообслуживании, в быту, в игре, в продуктивных видах деятельности.</w:t>
            </w:r>
          </w:p>
        </w:tc>
      </w:tr>
      <w:tr w:rsidR="001766AA" w:rsidRPr="001766AA" w:rsidTr="001766AA">
        <w:tblPrEx>
          <w:tblCellMar>
            <w:top w:w="0" w:type="dxa"/>
            <w:left w:w="0" w:type="dxa"/>
            <w:bottom w:w="0" w:type="dxa"/>
            <w:right w:w="0" w:type="dxa"/>
          </w:tblCellMar>
        </w:tblPrEx>
        <w:trPr>
          <w:trHeight w:hRule="exact" w:val="838"/>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40" w:lineRule="auto"/>
              <w:ind w:right="321"/>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Этико- эстетическое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464"/>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Культура и красота</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766AA" w:rsidRPr="001766AA" w:rsidRDefault="001766AA" w:rsidP="001766AA">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19"/>
          <w:szCs w:val="19"/>
          <w:lang w:eastAsia="ru-RU"/>
        </w:rPr>
      </w:pPr>
    </w:p>
    <w:p w:rsidR="001766AA" w:rsidRPr="001766AA" w:rsidRDefault="001766AA" w:rsidP="001766AA">
      <w:pPr>
        <w:widowControl w:val="0"/>
        <w:numPr>
          <w:ilvl w:val="2"/>
          <w:numId w:val="24"/>
        </w:numPr>
        <w:tabs>
          <w:tab w:val="left" w:pos="940"/>
        </w:tabs>
        <w:kinsoku w:val="0"/>
        <w:overflowPunct w:val="0"/>
        <w:autoSpaceDE w:val="0"/>
        <w:autoSpaceDN w:val="0"/>
        <w:adjustRightInd w:val="0"/>
        <w:spacing w:before="90" w:after="0" w:line="240" w:lineRule="auto"/>
        <w:ind w:left="4398" w:right="349" w:hanging="4059"/>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Целевые ориентиры воспитательной работы для детей дошкольного возраста (до 8 лет)</w:t>
      </w:r>
    </w:p>
    <w:p w:rsidR="001766AA" w:rsidRPr="001766AA" w:rsidRDefault="001766AA" w:rsidP="001766AA">
      <w:pPr>
        <w:widowControl w:val="0"/>
        <w:numPr>
          <w:ilvl w:val="2"/>
          <w:numId w:val="24"/>
        </w:numPr>
        <w:tabs>
          <w:tab w:val="left" w:pos="940"/>
        </w:tabs>
        <w:kinsoku w:val="0"/>
        <w:overflowPunct w:val="0"/>
        <w:autoSpaceDE w:val="0"/>
        <w:autoSpaceDN w:val="0"/>
        <w:adjustRightInd w:val="0"/>
        <w:spacing w:before="90" w:after="0" w:line="240" w:lineRule="auto"/>
        <w:ind w:left="4398" w:right="349" w:hanging="4059"/>
        <w:outlineLvl w:val="0"/>
        <w:rPr>
          <w:rFonts w:ascii="Times New Roman" w:eastAsiaTheme="minorEastAsia" w:hAnsi="Times New Roman" w:cs="Times New Roman"/>
          <w:b/>
          <w:bCs/>
          <w:sz w:val="24"/>
          <w:szCs w:val="24"/>
          <w:lang w:eastAsia="ru-RU"/>
        </w:rPr>
        <w:sectPr w:rsidR="001766AA" w:rsidRPr="001766AA">
          <w:pgSz w:w="11910" w:h="16840"/>
          <w:pgMar w:top="1040" w:right="620" w:bottom="280" w:left="1480" w:header="720" w:footer="720" w:gutter="0"/>
          <w:cols w:space="720" w:equalWidth="0">
            <w:col w:w="9810"/>
          </w:cols>
          <w:noEndnote/>
        </w:sectPr>
      </w:pPr>
    </w:p>
    <w:p w:rsidR="001766AA" w:rsidRPr="001766AA" w:rsidRDefault="001766AA" w:rsidP="001766AA">
      <w:pPr>
        <w:widowControl w:val="0"/>
        <w:kinsoku w:val="0"/>
        <w:overflowPunct w:val="0"/>
        <w:autoSpaceDE w:val="0"/>
        <w:autoSpaceDN w:val="0"/>
        <w:adjustRightInd w:val="0"/>
        <w:spacing w:before="62" w:after="9"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Портрет ребенка дошкольного возраста (к 8-ми годам)</w:t>
      </w:r>
    </w:p>
    <w:tbl>
      <w:tblPr>
        <w:tblW w:w="0" w:type="auto"/>
        <w:tblInd w:w="114" w:type="dxa"/>
        <w:tblLayout w:type="fixed"/>
        <w:tblCellMar>
          <w:left w:w="0" w:type="dxa"/>
          <w:right w:w="0" w:type="dxa"/>
        </w:tblCellMar>
        <w:tblLook w:val="0000" w:firstRow="0" w:lastRow="0" w:firstColumn="0" w:lastColumn="0" w:noHBand="0" w:noVBand="0"/>
      </w:tblPr>
      <w:tblGrid>
        <w:gridCol w:w="2093"/>
        <w:gridCol w:w="2127"/>
        <w:gridCol w:w="5353"/>
      </w:tblGrid>
      <w:tr w:rsidR="001766AA" w:rsidRPr="001766AA" w:rsidTr="001766AA">
        <w:tblPrEx>
          <w:tblCellMar>
            <w:top w:w="0" w:type="dxa"/>
            <w:left w:w="0" w:type="dxa"/>
            <w:bottom w:w="0" w:type="dxa"/>
            <w:right w:w="0" w:type="dxa"/>
          </w:tblCellMar>
        </w:tblPrEx>
        <w:trPr>
          <w:trHeight w:hRule="exact" w:val="563"/>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40" w:lineRule="auto"/>
              <w:ind w:right="296"/>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Направление воспитания</w:t>
            </w:r>
          </w:p>
        </w:tc>
        <w:tc>
          <w:tcPr>
            <w:tcW w:w="2127"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4" w:lineRule="exact"/>
              <w:ind w:right="18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Ценности</w:t>
            </w:r>
          </w:p>
        </w:tc>
        <w:tc>
          <w:tcPr>
            <w:tcW w:w="535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4" w:lineRule="exact"/>
              <w:ind w:right="201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Показатели</w:t>
            </w:r>
          </w:p>
        </w:tc>
      </w:tr>
      <w:tr w:rsidR="001766AA" w:rsidRPr="001766AA" w:rsidTr="001766AA">
        <w:tblPrEx>
          <w:tblCellMar>
            <w:top w:w="0" w:type="dxa"/>
            <w:left w:w="0" w:type="dxa"/>
            <w:bottom w:w="0" w:type="dxa"/>
            <w:right w:w="0" w:type="dxa"/>
          </w:tblCellMar>
        </w:tblPrEx>
        <w:trPr>
          <w:trHeight w:hRule="exact" w:val="1114"/>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28"/>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Патриотическое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8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Родина, природа</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3"/>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1766AA" w:rsidRPr="001766AA" w:rsidTr="001766AA">
        <w:tblPrEx>
          <w:tblCellMar>
            <w:top w:w="0" w:type="dxa"/>
            <w:left w:w="0" w:type="dxa"/>
            <w:bottom w:w="0" w:type="dxa"/>
            <w:right w:w="0" w:type="dxa"/>
          </w:tblCellMar>
        </w:tblPrEx>
        <w:trPr>
          <w:trHeight w:hRule="exact" w:val="3598"/>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2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48"/>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Человек, семья, дружба, сотрудничество</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1766AA" w:rsidRPr="001766AA" w:rsidRDefault="001766AA" w:rsidP="001766AA">
            <w:pPr>
              <w:widowControl w:val="0"/>
              <w:tabs>
                <w:tab w:val="left" w:pos="1155"/>
                <w:tab w:val="left" w:pos="1486"/>
                <w:tab w:val="left" w:pos="2582"/>
                <w:tab w:val="left" w:pos="4114"/>
              </w:tabs>
              <w:kinsoku w:val="0"/>
              <w:overflowPunct w:val="0"/>
              <w:autoSpaceDE w:val="0"/>
              <w:autoSpaceDN w:val="0"/>
              <w:adjustRightInd w:val="0"/>
              <w:spacing w:after="0" w:line="240" w:lineRule="auto"/>
              <w:ind w:right="104"/>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Освоивший основы речевой культуры. Дружелюбный и доброжелательный, умеющий слушать</w:t>
            </w:r>
            <w:r w:rsidRPr="001766AA">
              <w:rPr>
                <w:rFonts w:ascii="Times New Roman" w:eastAsiaTheme="minorEastAsia" w:hAnsi="Times New Roman" w:cs="Times New Roman"/>
                <w:sz w:val="24"/>
                <w:szCs w:val="24"/>
                <w:lang w:eastAsia="ru-RU"/>
              </w:rPr>
              <w:tab/>
              <w:t>и</w:t>
            </w:r>
            <w:r w:rsidRPr="001766AA">
              <w:rPr>
                <w:rFonts w:ascii="Times New Roman" w:eastAsiaTheme="minorEastAsia" w:hAnsi="Times New Roman" w:cs="Times New Roman"/>
                <w:sz w:val="24"/>
                <w:szCs w:val="24"/>
                <w:lang w:eastAsia="ru-RU"/>
              </w:rPr>
              <w:tab/>
              <w:t>слышать</w:t>
            </w:r>
            <w:r w:rsidRPr="001766AA">
              <w:rPr>
                <w:rFonts w:ascii="Times New Roman" w:eastAsiaTheme="minorEastAsia" w:hAnsi="Times New Roman" w:cs="Times New Roman"/>
                <w:sz w:val="24"/>
                <w:szCs w:val="24"/>
                <w:lang w:eastAsia="ru-RU"/>
              </w:rPr>
              <w:tab/>
              <w:t>собеседника,</w:t>
            </w:r>
            <w:r w:rsidRPr="001766AA">
              <w:rPr>
                <w:rFonts w:ascii="Times New Roman" w:eastAsiaTheme="minorEastAsia" w:hAnsi="Times New Roman" w:cs="Times New Roman"/>
                <w:sz w:val="24"/>
                <w:szCs w:val="24"/>
                <w:lang w:eastAsia="ru-RU"/>
              </w:rPr>
              <w:tab/>
              <w:t>способный взаимодействовать со взрослыми и сверстниками на основе общих интересов и</w:t>
            </w:r>
            <w:r w:rsidRPr="001766AA">
              <w:rPr>
                <w:rFonts w:ascii="Times New Roman" w:eastAsiaTheme="minorEastAsia" w:hAnsi="Times New Roman" w:cs="Times New Roman"/>
                <w:spacing w:val="-11"/>
                <w:sz w:val="24"/>
                <w:szCs w:val="24"/>
                <w:lang w:eastAsia="ru-RU"/>
              </w:rPr>
              <w:t xml:space="preserve"> </w:t>
            </w:r>
            <w:r w:rsidRPr="001766AA">
              <w:rPr>
                <w:rFonts w:ascii="Times New Roman" w:eastAsiaTheme="minorEastAsia" w:hAnsi="Times New Roman" w:cs="Times New Roman"/>
                <w:sz w:val="24"/>
                <w:szCs w:val="24"/>
                <w:lang w:eastAsia="ru-RU"/>
              </w:rPr>
              <w:t>дел.</w:t>
            </w:r>
          </w:p>
        </w:tc>
      </w:tr>
      <w:tr w:rsidR="001766AA" w:rsidRPr="001766AA" w:rsidTr="001766AA">
        <w:tblPrEx>
          <w:tblCellMar>
            <w:top w:w="0" w:type="dxa"/>
            <w:left w:w="0" w:type="dxa"/>
            <w:bottom w:w="0" w:type="dxa"/>
            <w:right w:w="0" w:type="dxa"/>
          </w:tblCellMar>
        </w:tblPrEx>
        <w:trPr>
          <w:trHeight w:hRule="exact" w:val="2494"/>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2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Познавательное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8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Знание</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tabs>
                <w:tab w:val="left" w:pos="3003"/>
                <w:tab w:val="left" w:pos="3435"/>
                <w:tab w:val="left" w:pos="5123"/>
              </w:tabs>
              <w:kinsoku w:val="0"/>
              <w:overflowPunct w:val="0"/>
              <w:autoSpaceDE w:val="0"/>
              <w:autoSpaceDN w:val="0"/>
              <w:adjustRightInd w:val="0"/>
              <w:spacing w:after="0" w:line="240" w:lineRule="auto"/>
              <w:ind w:right="102"/>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Любознательный,</w:t>
            </w:r>
            <w:r w:rsidRPr="001766AA">
              <w:rPr>
                <w:rFonts w:ascii="Times New Roman" w:eastAsiaTheme="minorEastAsia" w:hAnsi="Times New Roman" w:cs="Times New Roman"/>
                <w:sz w:val="24"/>
                <w:szCs w:val="24"/>
                <w:lang w:eastAsia="ru-RU"/>
              </w:rPr>
              <w:tab/>
            </w:r>
            <w:r w:rsidRPr="001766AA">
              <w:rPr>
                <w:rFonts w:ascii="Times New Roman" w:eastAsiaTheme="minorEastAsia" w:hAnsi="Times New Roman" w:cs="Times New Roman"/>
                <w:sz w:val="24"/>
                <w:szCs w:val="24"/>
                <w:lang w:eastAsia="ru-RU"/>
              </w:rPr>
              <w:tab/>
              <w:t>наблюдательный, испытывающий потребность в самовыражении, в том числе творческом, проявляющий активность, самостоятельность,</w:t>
            </w:r>
            <w:r w:rsidRPr="001766AA">
              <w:rPr>
                <w:rFonts w:ascii="Times New Roman" w:eastAsiaTheme="minorEastAsia" w:hAnsi="Times New Roman" w:cs="Times New Roman"/>
                <w:sz w:val="24"/>
                <w:szCs w:val="24"/>
                <w:lang w:eastAsia="ru-RU"/>
              </w:rPr>
              <w:tab/>
              <w:t>инициативу</w:t>
            </w:r>
            <w:r w:rsidRPr="001766AA">
              <w:rPr>
                <w:rFonts w:ascii="Times New Roman" w:eastAsiaTheme="minorEastAsia" w:hAnsi="Times New Roman" w:cs="Times New Roman"/>
                <w:sz w:val="24"/>
                <w:szCs w:val="24"/>
                <w:lang w:eastAsia="ru-RU"/>
              </w:rPr>
              <w:tab/>
              <w:t>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w:t>
            </w:r>
            <w:r w:rsidRPr="001766AA">
              <w:rPr>
                <w:rFonts w:ascii="Times New Roman" w:eastAsiaTheme="minorEastAsia" w:hAnsi="Times New Roman" w:cs="Times New Roman"/>
                <w:spacing w:val="-13"/>
                <w:sz w:val="24"/>
                <w:szCs w:val="24"/>
                <w:lang w:eastAsia="ru-RU"/>
              </w:rPr>
              <w:t xml:space="preserve"> </w:t>
            </w:r>
            <w:r w:rsidRPr="001766AA">
              <w:rPr>
                <w:rFonts w:ascii="Times New Roman" w:eastAsiaTheme="minorEastAsia" w:hAnsi="Times New Roman" w:cs="Times New Roman"/>
                <w:sz w:val="24"/>
                <w:szCs w:val="24"/>
                <w:lang w:eastAsia="ru-RU"/>
              </w:rPr>
              <w:t>общества.</w:t>
            </w:r>
          </w:p>
        </w:tc>
      </w:tr>
      <w:tr w:rsidR="001766AA" w:rsidRPr="001766AA" w:rsidTr="001766AA">
        <w:tblPrEx>
          <w:tblCellMar>
            <w:top w:w="0" w:type="dxa"/>
            <w:left w:w="0" w:type="dxa"/>
            <w:bottom w:w="0" w:type="dxa"/>
            <w:right w:w="0" w:type="dxa"/>
          </w:tblCellMar>
        </w:tblPrEx>
        <w:trPr>
          <w:trHeight w:hRule="exact" w:val="1114"/>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40" w:lineRule="auto"/>
              <w:ind w:right="10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Физическое и оздоровительное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8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Здоровье</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1766AA" w:rsidRPr="001766AA" w:rsidTr="001766AA">
        <w:tblPrEx>
          <w:tblCellMar>
            <w:top w:w="0" w:type="dxa"/>
            <w:left w:w="0" w:type="dxa"/>
            <w:bottom w:w="0" w:type="dxa"/>
            <w:right w:w="0" w:type="dxa"/>
          </w:tblCellMar>
        </w:tblPrEx>
        <w:trPr>
          <w:trHeight w:hRule="exact" w:val="1390"/>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128"/>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Трудовое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18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Труд</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0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766AA" w:rsidRPr="001766AA" w:rsidTr="001766AA">
        <w:tblPrEx>
          <w:tblCellMar>
            <w:top w:w="0" w:type="dxa"/>
            <w:left w:w="0" w:type="dxa"/>
            <w:bottom w:w="0" w:type="dxa"/>
            <w:right w:w="0" w:type="dxa"/>
          </w:tblCellMar>
        </w:tblPrEx>
        <w:trPr>
          <w:trHeight w:hRule="exact" w:val="1666"/>
        </w:trPr>
        <w:tc>
          <w:tcPr>
            <w:tcW w:w="209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40" w:lineRule="auto"/>
              <w:ind w:right="321"/>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Этико- эстетическое</w:t>
            </w:r>
          </w:p>
        </w:tc>
        <w:tc>
          <w:tcPr>
            <w:tcW w:w="212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464"/>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Культура и красота</w:t>
            </w:r>
          </w:p>
        </w:tc>
        <w:tc>
          <w:tcPr>
            <w:tcW w:w="5353"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9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 эстетического вкуса.</w:t>
            </w:r>
          </w:p>
        </w:tc>
      </w:tr>
    </w:tbl>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766AA" w:rsidRPr="001766AA" w:rsidRDefault="001766AA" w:rsidP="001766AA">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3"/>
          <w:szCs w:val="23"/>
          <w:lang w:eastAsia="ru-RU"/>
        </w:rPr>
      </w:pPr>
    </w:p>
    <w:p w:rsidR="001766AA" w:rsidRPr="001766AA" w:rsidRDefault="001766AA" w:rsidP="001766AA">
      <w:pPr>
        <w:widowControl w:val="0"/>
        <w:numPr>
          <w:ilvl w:val="1"/>
          <w:numId w:val="25"/>
        </w:numPr>
        <w:tabs>
          <w:tab w:val="left" w:pos="3295"/>
        </w:tabs>
        <w:kinsoku w:val="0"/>
        <w:overflowPunct w:val="0"/>
        <w:autoSpaceDE w:val="0"/>
        <w:autoSpaceDN w:val="0"/>
        <w:adjustRightInd w:val="0"/>
        <w:spacing w:before="90" w:after="0" w:line="240" w:lineRule="auto"/>
        <w:ind w:left="3294" w:hanging="307"/>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СОДЕРЖАТЕЛЬНЫЙ</w:t>
      </w:r>
      <w:r w:rsidRPr="001766AA">
        <w:rPr>
          <w:rFonts w:ascii="Times New Roman" w:eastAsiaTheme="minorEastAsia" w:hAnsi="Times New Roman" w:cs="Times New Roman"/>
          <w:b/>
          <w:bCs/>
          <w:spacing w:val="-8"/>
          <w:sz w:val="24"/>
          <w:szCs w:val="24"/>
          <w:lang w:eastAsia="ru-RU"/>
        </w:rPr>
        <w:t xml:space="preserve"> </w:t>
      </w:r>
      <w:r w:rsidRPr="001766AA">
        <w:rPr>
          <w:rFonts w:ascii="Times New Roman" w:eastAsiaTheme="minorEastAsia" w:hAnsi="Times New Roman" w:cs="Times New Roman"/>
          <w:b/>
          <w:bCs/>
          <w:sz w:val="24"/>
          <w:szCs w:val="24"/>
          <w:lang w:eastAsia="ru-RU"/>
        </w:rPr>
        <w:t>РАЗДЕЛ</w:t>
      </w:r>
    </w:p>
    <w:p w:rsidR="001766AA" w:rsidRPr="001766AA" w:rsidRDefault="001766AA" w:rsidP="001766AA">
      <w:pPr>
        <w:widowControl w:val="0"/>
        <w:numPr>
          <w:ilvl w:val="1"/>
          <w:numId w:val="19"/>
        </w:numPr>
        <w:tabs>
          <w:tab w:val="left" w:pos="1454"/>
        </w:tabs>
        <w:kinsoku w:val="0"/>
        <w:overflowPunct w:val="0"/>
        <w:autoSpaceDE w:val="0"/>
        <w:autoSpaceDN w:val="0"/>
        <w:adjustRightInd w:val="0"/>
        <w:spacing w:after="0" w:line="240" w:lineRule="auto"/>
        <w:ind w:hanging="288"/>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Содержание воспитательной работы по направлениям</w:t>
      </w:r>
      <w:r w:rsidRPr="001766AA">
        <w:rPr>
          <w:rFonts w:ascii="Times New Roman" w:eastAsiaTheme="minorEastAsia" w:hAnsi="Times New Roman" w:cs="Times New Roman"/>
          <w:b/>
          <w:bCs/>
          <w:spacing w:val="-20"/>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numPr>
          <w:ilvl w:val="1"/>
          <w:numId w:val="19"/>
        </w:numPr>
        <w:tabs>
          <w:tab w:val="left" w:pos="1454"/>
        </w:tabs>
        <w:kinsoku w:val="0"/>
        <w:overflowPunct w:val="0"/>
        <w:autoSpaceDE w:val="0"/>
        <w:autoSpaceDN w:val="0"/>
        <w:adjustRightInd w:val="0"/>
        <w:spacing w:after="0" w:line="240" w:lineRule="auto"/>
        <w:ind w:hanging="288"/>
        <w:rPr>
          <w:rFonts w:ascii="Times New Roman" w:eastAsiaTheme="minorEastAsia" w:hAnsi="Times New Roman" w:cs="Times New Roman"/>
          <w:b/>
          <w:bCs/>
          <w:sz w:val="24"/>
          <w:szCs w:val="24"/>
          <w:lang w:eastAsia="ru-RU"/>
        </w:rPr>
        <w:sectPr w:rsidR="001766AA" w:rsidRPr="001766AA">
          <w:pgSz w:w="11910" w:h="16840"/>
          <w:pgMar w:top="1320" w:right="620" w:bottom="280" w:left="1480" w:header="720" w:footer="720" w:gutter="0"/>
          <w:cols w:space="720"/>
          <w:noEndnote/>
        </w:sectPr>
      </w:pPr>
    </w:p>
    <w:p w:rsidR="001766AA" w:rsidRPr="001766AA" w:rsidRDefault="001766AA" w:rsidP="002B2A25">
      <w:pPr>
        <w:widowControl w:val="0"/>
        <w:kinsoku w:val="0"/>
        <w:overflowPunct w:val="0"/>
        <w:autoSpaceDE w:val="0"/>
        <w:autoSpaceDN w:val="0"/>
        <w:adjustRightInd w:val="0"/>
        <w:spacing w:before="66"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gramStart"/>
      <w:r w:rsidRPr="001766AA">
        <w:rPr>
          <w:rFonts w:ascii="Times New Roman" w:eastAsiaTheme="minorEastAsia" w:hAnsi="Times New Roman" w:cs="Times New Roman"/>
          <w:sz w:val="24"/>
          <w:szCs w:val="24"/>
          <w:lang w:eastAsia="ru-RU"/>
        </w:rPr>
        <w:t>социокультурных  ценностей</w:t>
      </w:r>
      <w:proofErr w:type="gramEnd"/>
      <w:r w:rsidRPr="001766AA">
        <w:rPr>
          <w:rFonts w:ascii="Times New Roman" w:eastAsiaTheme="minorEastAsia" w:hAnsi="Times New Roman" w:cs="Times New Roman"/>
          <w:sz w:val="24"/>
          <w:szCs w:val="24"/>
          <w:lang w:eastAsia="ru-RU"/>
        </w:rPr>
        <w:t>, принятых в обществе правил и норм поведения в интересах человека, семьи, общества:</w:t>
      </w:r>
    </w:p>
    <w:p w:rsidR="001766AA" w:rsidRPr="001766AA" w:rsidRDefault="001766AA" w:rsidP="001766AA">
      <w:pPr>
        <w:widowControl w:val="0"/>
        <w:numPr>
          <w:ilvl w:val="0"/>
          <w:numId w:val="18"/>
        </w:numPr>
        <w:tabs>
          <w:tab w:val="left" w:pos="1010"/>
        </w:tabs>
        <w:kinsoku w:val="0"/>
        <w:overflowPunct w:val="0"/>
        <w:autoSpaceDE w:val="0"/>
        <w:autoSpaceDN w:val="0"/>
        <w:adjustRightInd w:val="0"/>
        <w:spacing w:before="2" w:after="0" w:line="240" w:lineRule="auto"/>
        <w:ind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социально-коммуникативное</w:t>
      </w:r>
      <w:r w:rsidRPr="001766AA">
        <w:rPr>
          <w:rFonts w:ascii="Times New Roman" w:eastAsiaTheme="minorEastAsia" w:hAnsi="Times New Roman" w:cs="Times New Roman"/>
          <w:spacing w:val="-15"/>
          <w:sz w:val="24"/>
          <w:szCs w:val="24"/>
          <w:lang w:eastAsia="ru-RU"/>
        </w:rPr>
        <w:t xml:space="preserve"> </w:t>
      </w:r>
      <w:r w:rsidRPr="001766AA">
        <w:rPr>
          <w:rFonts w:ascii="Times New Roman" w:eastAsiaTheme="minorEastAsia" w:hAnsi="Times New Roman" w:cs="Times New Roman"/>
          <w:sz w:val="24"/>
          <w:szCs w:val="24"/>
          <w:lang w:eastAsia="ru-RU"/>
        </w:rPr>
        <w:t>развитие;</w:t>
      </w:r>
    </w:p>
    <w:p w:rsidR="001766AA" w:rsidRPr="001766AA" w:rsidRDefault="001766AA" w:rsidP="001766AA">
      <w:pPr>
        <w:widowControl w:val="0"/>
        <w:numPr>
          <w:ilvl w:val="0"/>
          <w:numId w:val="18"/>
        </w:numPr>
        <w:tabs>
          <w:tab w:val="left" w:pos="1010"/>
        </w:tabs>
        <w:kinsoku w:val="0"/>
        <w:overflowPunct w:val="0"/>
        <w:autoSpaceDE w:val="0"/>
        <w:autoSpaceDN w:val="0"/>
        <w:adjustRightInd w:val="0"/>
        <w:spacing w:before="1"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познавательное</w:t>
      </w:r>
      <w:r w:rsidRPr="001766AA">
        <w:rPr>
          <w:rFonts w:ascii="Times New Roman" w:eastAsiaTheme="minorEastAsia" w:hAnsi="Times New Roman" w:cs="Times New Roman"/>
          <w:spacing w:val="-11"/>
          <w:sz w:val="24"/>
          <w:szCs w:val="24"/>
          <w:lang w:eastAsia="ru-RU"/>
        </w:rPr>
        <w:t xml:space="preserve"> </w:t>
      </w:r>
      <w:r w:rsidRPr="001766AA">
        <w:rPr>
          <w:rFonts w:ascii="Times New Roman" w:eastAsiaTheme="minorEastAsia" w:hAnsi="Times New Roman" w:cs="Times New Roman"/>
          <w:sz w:val="24"/>
          <w:szCs w:val="24"/>
          <w:lang w:eastAsia="ru-RU"/>
        </w:rPr>
        <w:t>развитие;</w:t>
      </w:r>
    </w:p>
    <w:p w:rsidR="001766AA" w:rsidRPr="001766AA" w:rsidRDefault="001766AA" w:rsidP="001766AA">
      <w:pPr>
        <w:widowControl w:val="0"/>
        <w:numPr>
          <w:ilvl w:val="0"/>
          <w:numId w:val="18"/>
        </w:numPr>
        <w:tabs>
          <w:tab w:val="left" w:pos="1010"/>
        </w:tabs>
        <w:kinsoku w:val="0"/>
        <w:overflowPunct w:val="0"/>
        <w:autoSpaceDE w:val="0"/>
        <w:autoSpaceDN w:val="0"/>
        <w:adjustRightInd w:val="0"/>
        <w:spacing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речевое</w:t>
      </w:r>
      <w:r w:rsidRPr="001766AA">
        <w:rPr>
          <w:rFonts w:ascii="Times New Roman" w:eastAsiaTheme="minorEastAsia" w:hAnsi="Times New Roman" w:cs="Times New Roman"/>
          <w:spacing w:val="-5"/>
          <w:sz w:val="24"/>
          <w:szCs w:val="24"/>
          <w:lang w:eastAsia="ru-RU"/>
        </w:rPr>
        <w:t xml:space="preserve"> </w:t>
      </w:r>
      <w:r w:rsidRPr="001766AA">
        <w:rPr>
          <w:rFonts w:ascii="Times New Roman" w:eastAsiaTheme="minorEastAsia" w:hAnsi="Times New Roman" w:cs="Times New Roman"/>
          <w:sz w:val="24"/>
          <w:szCs w:val="24"/>
          <w:lang w:eastAsia="ru-RU"/>
        </w:rPr>
        <w:t>развитие;</w:t>
      </w:r>
    </w:p>
    <w:p w:rsidR="001766AA" w:rsidRPr="001766AA" w:rsidRDefault="001766AA" w:rsidP="001766AA">
      <w:pPr>
        <w:widowControl w:val="0"/>
        <w:numPr>
          <w:ilvl w:val="0"/>
          <w:numId w:val="18"/>
        </w:numPr>
        <w:tabs>
          <w:tab w:val="left" w:pos="1010"/>
        </w:tabs>
        <w:kinsoku w:val="0"/>
        <w:overflowPunct w:val="0"/>
        <w:autoSpaceDE w:val="0"/>
        <w:autoSpaceDN w:val="0"/>
        <w:adjustRightInd w:val="0"/>
        <w:spacing w:before="1"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художественно-эстетическое</w:t>
      </w:r>
      <w:r w:rsidRPr="001766AA">
        <w:rPr>
          <w:rFonts w:ascii="Times New Roman" w:eastAsiaTheme="minorEastAsia" w:hAnsi="Times New Roman" w:cs="Times New Roman"/>
          <w:spacing w:val="-14"/>
          <w:sz w:val="24"/>
          <w:szCs w:val="24"/>
          <w:lang w:eastAsia="ru-RU"/>
        </w:rPr>
        <w:t xml:space="preserve"> </w:t>
      </w:r>
      <w:r w:rsidRPr="001766AA">
        <w:rPr>
          <w:rFonts w:ascii="Times New Roman" w:eastAsiaTheme="minorEastAsia" w:hAnsi="Times New Roman" w:cs="Times New Roman"/>
          <w:sz w:val="24"/>
          <w:szCs w:val="24"/>
          <w:lang w:eastAsia="ru-RU"/>
        </w:rPr>
        <w:t>развитие;</w:t>
      </w:r>
    </w:p>
    <w:p w:rsidR="001766AA" w:rsidRPr="001766AA" w:rsidRDefault="001766AA" w:rsidP="001766AA">
      <w:pPr>
        <w:widowControl w:val="0"/>
        <w:numPr>
          <w:ilvl w:val="0"/>
          <w:numId w:val="18"/>
        </w:numPr>
        <w:tabs>
          <w:tab w:val="left" w:pos="1010"/>
        </w:tabs>
        <w:kinsoku w:val="0"/>
        <w:overflowPunct w:val="0"/>
        <w:autoSpaceDE w:val="0"/>
        <w:autoSpaceDN w:val="0"/>
        <w:adjustRightInd w:val="0"/>
        <w:spacing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физическое</w:t>
      </w:r>
      <w:r w:rsidRPr="001766AA">
        <w:rPr>
          <w:rFonts w:ascii="Times New Roman" w:eastAsiaTheme="minorEastAsia" w:hAnsi="Times New Roman" w:cs="Times New Roman"/>
          <w:spacing w:val="-7"/>
          <w:sz w:val="24"/>
          <w:szCs w:val="24"/>
          <w:lang w:eastAsia="ru-RU"/>
        </w:rPr>
        <w:t xml:space="preserve"> </w:t>
      </w:r>
      <w:r w:rsidRPr="001766AA">
        <w:rPr>
          <w:rFonts w:ascii="Times New Roman" w:eastAsiaTheme="minorEastAsia" w:hAnsi="Times New Roman" w:cs="Times New Roman"/>
          <w:sz w:val="24"/>
          <w:szCs w:val="24"/>
          <w:lang w:eastAsia="ru-RU"/>
        </w:rPr>
        <w:t>развитие.</w:t>
      </w:r>
    </w:p>
    <w:p w:rsidR="001766AA" w:rsidRPr="001766AA" w:rsidRDefault="001766AA" w:rsidP="001766AA">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3"/>
          <w:szCs w:val="23"/>
          <w:lang w:eastAsia="ru-RU"/>
        </w:rPr>
      </w:pPr>
    </w:p>
    <w:p w:rsidR="001766AA" w:rsidRPr="001766AA" w:rsidRDefault="001766AA" w:rsidP="001766AA">
      <w:pPr>
        <w:widowControl w:val="0"/>
        <w:kinsoku w:val="0"/>
        <w:overflowPunct w:val="0"/>
        <w:autoSpaceDE w:val="0"/>
        <w:autoSpaceDN w:val="0"/>
        <w:adjustRightInd w:val="0"/>
        <w:spacing w:after="0" w:line="240" w:lineRule="auto"/>
        <w:ind w:right="107"/>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2"/>
          <w:numId w:val="19"/>
        </w:numPr>
        <w:tabs>
          <w:tab w:val="left" w:pos="2786"/>
        </w:tabs>
        <w:kinsoku w:val="0"/>
        <w:overflowPunct w:val="0"/>
        <w:autoSpaceDE w:val="0"/>
        <w:autoSpaceDN w:val="0"/>
        <w:adjustRightInd w:val="0"/>
        <w:spacing w:before="1" w:after="0" w:line="240" w:lineRule="auto"/>
        <w:ind w:hanging="600"/>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Патриотическое направление</w:t>
      </w:r>
      <w:r w:rsidRPr="001766AA">
        <w:rPr>
          <w:rFonts w:ascii="Times New Roman" w:eastAsiaTheme="minorEastAsia" w:hAnsi="Times New Roman" w:cs="Times New Roman"/>
          <w:b/>
          <w:bCs/>
          <w:spacing w:val="-15"/>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Ценности </w:t>
      </w:r>
      <w:r w:rsidRPr="001766AA">
        <w:rPr>
          <w:rFonts w:ascii="Times New Roman" w:eastAsiaTheme="minorEastAsia" w:hAnsi="Times New Roman" w:cs="Times New Roman"/>
          <w:b/>
          <w:bCs/>
          <w:sz w:val="24"/>
          <w:szCs w:val="24"/>
          <w:lang w:eastAsia="ru-RU"/>
        </w:rPr>
        <w:t xml:space="preserve">Родина </w:t>
      </w:r>
      <w:r w:rsidRPr="001766AA">
        <w:rPr>
          <w:rFonts w:ascii="Times New Roman" w:eastAsiaTheme="minorEastAsia" w:hAnsi="Times New Roman" w:cs="Times New Roman"/>
          <w:sz w:val="24"/>
          <w:szCs w:val="24"/>
          <w:lang w:eastAsia="ru-RU"/>
        </w:rPr>
        <w:t xml:space="preserve">и </w:t>
      </w:r>
      <w:r w:rsidRPr="001766AA">
        <w:rPr>
          <w:rFonts w:ascii="Times New Roman" w:eastAsiaTheme="minorEastAsia" w:hAnsi="Times New Roman" w:cs="Times New Roman"/>
          <w:b/>
          <w:bCs/>
          <w:sz w:val="24"/>
          <w:szCs w:val="24"/>
          <w:lang w:eastAsia="ru-RU"/>
        </w:rPr>
        <w:t xml:space="preserve">природа </w:t>
      </w:r>
      <w:r w:rsidRPr="001766AA">
        <w:rPr>
          <w:rFonts w:ascii="Times New Roman" w:eastAsiaTheme="minorEastAsia" w:hAnsi="Times New Roman" w:cs="Times New Roman"/>
          <w:sz w:val="24"/>
          <w:szCs w:val="24"/>
          <w:lang w:eastAsia="ru-RU"/>
        </w:rPr>
        <w:t>лежат в основе патриотического направления воспитания.</w:t>
      </w:r>
    </w:p>
    <w:p w:rsidR="001766AA" w:rsidRPr="001766AA" w:rsidRDefault="001766AA" w:rsidP="002B2A25">
      <w:pPr>
        <w:widowControl w:val="0"/>
        <w:kinsoku w:val="0"/>
        <w:overflowPunct w:val="0"/>
        <w:autoSpaceDE w:val="0"/>
        <w:autoSpaceDN w:val="0"/>
        <w:adjustRightInd w:val="0"/>
        <w:spacing w:after="0" w:line="240" w:lineRule="auto"/>
        <w:ind w:right="109"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1766AA" w:rsidRPr="001766AA" w:rsidRDefault="001766AA" w:rsidP="002B2A25">
      <w:pPr>
        <w:widowControl w:val="0"/>
        <w:kinsoku w:val="0"/>
        <w:overflowPunct w:val="0"/>
        <w:autoSpaceDE w:val="0"/>
        <w:autoSpaceDN w:val="0"/>
        <w:adjustRightInd w:val="0"/>
        <w:spacing w:after="0" w:line="240" w:lineRule="auto"/>
        <w:ind w:right="11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766AA" w:rsidRPr="001766AA" w:rsidRDefault="001766AA" w:rsidP="002B2A25">
      <w:pPr>
        <w:widowControl w:val="0"/>
        <w:kinsoku w:val="0"/>
        <w:overflowPunct w:val="0"/>
        <w:autoSpaceDE w:val="0"/>
        <w:autoSpaceDN w:val="0"/>
        <w:adjustRightInd w:val="0"/>
        <w:spacing w:after="0" w:line="240" w:lineRule="auto"/>
        <w:ind w:right="11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766AA" w:rsidRPr="001766AA" w:rsidRDefault="001766AA" w:rsidP="001766AA">
      <w:pPr>
        <w:widowControl w:val="0"/>
        <w:numPr>
          <w:ilvl w:val="0"/>
          <w:numId w:val="18"/>
        </w:numPr>
        <w:tabs>
          <w:tab w:val="left" w:pos="1031"/>
        </w:tabs>
        <w:kinsoku w:val="0"/>
        <w:overflowPunct w:val="0"/>
        <w:autoSpaceDE w:val="0"/>
        <w:autoSpaceDN w:val="0"/>
        <w:adjustRightInd w:val="0"/>
        <w:spacing w:before="24" w:after="0" w:line="274" w:lineRule="exact"/>
        <w:ind w:right="111" w:firstLine="708"/>
        <w:jc w:val="both"/>
        <w:rPr>
          <w:rFonts w:ascii="Times New Roman" w:eastAsiaTheme="minorEastAsia" w:hAnsi="Times New Roman" w:cs="Times New Roman"/>
          <w:sz w:val="24"/>
          <w:szCs w:val="24"/>
          <w:lang w:eastAsia="ru-RU"/>
        </w:rPr>
      </w:pPr>
      <w:proofErr w:type="spellStart"/>
      <w:r w:rsidRPr="001766AA">
        <w:rPr>
          <w:rFonts w:ascii="Times New Roman" w:eastAsiaTheme="minorEastAsia" w:hAnsi="Times New Roman" w:cs="Times New Roman"/>
          <w:sz w:val="24"/>
          <w:szCs w:val="24"/>
          <w:lang w:eastAsia="ru-RU"/>
        </w:rPr>
        <w:t>когнитивно</w:t>
      </w:r>
      <w:proofErr w:type="spellEnd"/>
      <w:r w:rsidRPr="001766AA">
        <w:rPr>
          <w:rFonts w:ascii="Times New Roman" w:eastAsiaTheme="minorEastAsia" w:hAnsi="Times New Roman" w:cs="Times New Roman"/>
          <w:sz w:val="24"/>
          <w:szCs w:val="24"/>
          <w:lang w:eastAsia="ru-RU"/>
        </w:rPr>
        <w:t>-смысловой, связанный со знаниями об истории России, своего края, духовных и культурных традиций и достижений многонационального народа</w:t>
      </w:r>
      <w:r w:rsidRPr="001766AA">
        <w:rPr>
          <w:rFonts w:ascii="Times New Roman" w:eastAsiaTheme="minorEastAsia" w:hAnsi="Times New Roman" w:cs="Times New Roman"/>
          <w:spacing w:val="-36"/>
          <w:sz w:val="24"/>
          <w:szCs w:val="24"/>
          <w:lang w:eastAsia="ru-RU"/>
        </w:rPr>
        <w:t xml:space="preserve"> </w:t>
      </w:r>
      <w:r w:rsidRPr="001766AA">
        <w:rPr>
          <w:rFonts w:ascii="Times New Roman" w:eastAsiaTheme="minorEastAsia" w:hAnsi="Times New Roman" w:cs="Times New Roman"/>
          <w:sz w:val="24"/>
          <w:szCs w:val="24"/>
          <w:lang w:eastAsia="ru-RU"/>
        </w:rPr>
        <w:t>России;</w:t>
      </w:r>
    </w:p>
    <w:p w:rsidR="001766AA" w:rsidRPr="001766AA" w:rsidRDefault="001766AA" w:rsidP="001766AA">
      <w:pPr>
        <w:widowControl w:val="0"/>
        <w:numPr>
          <w:ilvl w:val="0"/>
          <w:numId w:val="18"/>
        </w:numPr>
        <w:tabs>
          <w:tab w:val="left" w:pos="1074"/>
        </w:tabs>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целом;</w:t>
      </w:r>
    </w:p>
    <w:p w:rsidR="001766AA" w:rsidRPr="001766AA" w:rsidRDefault="001766AA" w:rsidP="001766AA">
      <w:pPr>
        <w:widowControl w:val="0"/>
        <w:numPr>
          <w:ilvl w:val="0"/>
          <w:numId w:val="18"/>
        </w:numPr>
        <w:tabs>
          <w:tab w:val="left" w:pos="1142"/>
        </w:tabs>
        <w:kinsoku w:val="0"/>
        <w:overflowPunct w:val="0"/>
        <w:autoSpaceDE w:val="0"/>
        <w:autoSpaceDN w:val="0"/>
        <w:adjustRightInd w:val="0"/>
        <w:spacing w:before="4" w:after="0" w:line="237" w:lineRule="auto"/>
        <w:ind w:right="110" w:firstLine="708"/>
        <w:jc w:val="both"/>
        <w:rPr>
          <w:rFonts w:ascii="Times New Roman" w:eastAsiaTheme="minorEastAsia" w:hAnsi="Times New Roman" w:cs="Times New Roman"/>
          <w:sz w:val="24"/>
          <w:szCs w:val="24"/>
          <w:lang w:eastAsia="ru-RU"/>
        </w:rPr>
      </w:pPr>
      <w:proofErr w:type="spellStart"/>
      <w:r w:rsidRPr="001766AA">
        <w:rPr>
          <w:rFonts w:ascii="Times New Roman" w:eastAsiaTheme="minorEastAsia" w:hAnsi="Times New Roman" w:cs="Times New Roman"/>
          <w:sz w:val="24"/>
          <w:szCs w:val="24"/>
          <w:lang w:eastAsia="ru-RU"/>
        </w:rPr>
        <w:t>регуляторно</w:t>
      </w:r>
      <w:proofErr w:type="spellEnd"/>
      <w:r w:rsidRPr="001766AA">
        <w:rPr>
          <w:rFonts w:ascii="Times New Roman" w:eastAsiaTheme="minorEastAsia" w:hAnsi="Times New Roman" w:cs="Times New Roman"/>
          <w:sz w:val="24"/>
          <w:szCs w:val="24"/>
          <w:lang w:eastAsia="ru-RU"/>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w:t>
      </w:r>
      <w:r w:rsidRPr="001766AA">
        <w:rPr>
          <w:rFonts w:ascii="Times New Roman" w:eastAsiaTheme="minorEastAsia" w:hAnsi="Times New Roman" w:cs="Times New Roman"/>
          <w:spacing w:val="-14"/>
          <w:sz w:val="24"/>
          <w:szCs w:val="24"/>
          <w:lang w:eastAsia="ru-RU"/>
        </w:rPr>
        <w:t xml:space="preserve"> </w:t>
      </w:r>
      <w:r w:rsidRPr="001766AA">
        <w:rPr>
          <w:rFonts w:ascii="Times New Roman" w:eastAsiaTheme="minorEastAsia" w:hAnsi="Times New Roman" w:cs="Times New Roman"/>
          <w:sz w:val="24"/>
          <w:szCs w:val="24"/>
          <w:lang w:eastAsia="ru-RU"/>
        </w:rPr>
        <w:t>России.</w:t>
      </w:r>
    </w:p>
    <w:p w:rsidR="001766AA" w:rsidRPr="001766AA" w:rsidRDefault="001766AA" w:rsidP="002B2A25">
      <w:pPr>
        <w:widowControl w:val="0"/>
        <w:kinsoku w:val="0"/>
        <w:overflowPunct w:val="0"/>
        <w:autoSpaceDE w:val="0"/>
        <w:autoSpaceDN w:val="0"/>
        <w:adjustRightInd w:val="0"/>
        <w:spacing w:before="5" w:after="0" w:line="274" w:lineRule="exact"/>
        <w:ind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Задачи патриотического воспитания:</w:t>
      </w:r>
    </w:p>
    <w:p w:rsidR="001766AA" w:rsidRPr="001766AA" w:rsidRDefault="001766AA" w:rsidP="001766AA">
      <w:pPr>
        <w:widowControl w:val="0"/>
        <w:numPr>
          <w:ilvl w:val="0"/>
          <w:numId w:val="17"/>
        </w:numPr>
        <w:tabs>
          <w:tab w:val="left" w:pos="1185"/>
        </w:tabs>
        <w:kinsoku w:val="0"/>
        <w:overflowPunct w:val="0"/>
        <w:autoSpaceDE w:val="0"/>
        <w:autoSpaceDN w:val="0"/>
        <w:adjustRightInd w:val="0"/>
        <w:spacing w:after="0" w:line="240" w:lineRule="auto"/>
        <w:ind w:right="11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любви к родному краю, родной природе, родному языку, культурному наследию своего</w:t>
      </w:r>
      <w:r w:rsidRPr="001766AA">
        <w:rPr>
          <w:rFonts w:ascii="Times New Roman" w:eastAsiaTheme="minorEastAsia" w:hAnsi="Times New Roman" w:cs="Times New Roman"/>
          <w:spacing w:val="-14"/>
          <w:sz w:val="24"/>
          <w:szCs w:val="24"/>
          <w:lang w:eastAsia="ru-RU"/>
        </w:rPr>
        <w:t xml:space="preserve"> </w:t>
      </w:r>
      <w:r w:rsidRPr="001766AA">
        <w:rPr>
          <w:rFonts w:ascii="Times New Roman" w:eastAsiaTheme="minorEastAsia" w:hAnsi="Times New Roman" w:cs="Times New Roman"/>
          <w:sz w:val="24"/>
          <w:szCs w:val="24"/>
          <w:lang w:eastAsia="ru-RU"/>
        </w:rPr>
        <w:t>народа;</w:t>
      </w:r>
    </w:p>
    <w:p w:rsidR="001766AA" w:rsidRPr="001766AA" w:rsidRDefault="001766AA" w:rsidP="001766AA">
      <w:pPr>
        <w:widowControl w:val="0"/>
        <w:numPr>
          <w:ilvl w:val="0"/>
          <w:numId w:val="17"/>
        </w:numPr>
        <w:tabs>
          <w:tab w:val="left" w:pos="1125"/>
        </w:tabs>
        <w:kinsoku w:val="0"/>
        <w:overflowPunct w:val="0"/>
        <w:autoSpaceDE w:val="0"/>
        <w:autoSpaceDN w:val="0"/>
        <w:adjustRightInd w:val="0"/>
        <w:spacing w:after="0" w:line="240" w:lineRule="auto"/>
        <w:ind w:right="11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воспитание любви, уважения к своим национальным особенностям и чувства собственного достоинства как представителя своего</w:t>
      </w:r>
      <w:r w:rsidRPr="001766AA">
        <w:rPr>
          <w:rFonts w:ascii="Times New Roman" w:eastAsiaTheme="minorEastAsia" w:hAnsi="Times New Roman" w:cs="Times New Roman"/>
          <w:spacing w:val="-20"/>
          <w:sz w:val="24"/>
          <w:szCs w:val="24"/>
          <w:lang w:eastAsia="ru-RU"/>
        </w:rPr>
        <w:t xml:space="preserve"> </w:t>
      </w:r>
      <w:r w:rsidRPr="001766AA">
        <w:rPr>
          <w:rFonts w:ascii="Times New Roman" w:eastAsiaTheme="minorEastAsia" w:hAnsi="Times New Roman" w:cs="Times New Roman"/>
          <w:sz w:val="24"/>
          <w:szCs w:val="24"/>
          <w:lang w:eastAsia="ru-RU"/>
        </w:rPr>
        <w:t>народа;</w:t>
      </w:r>
    </w:p>
    <w:p w:rsidR="001766AA" w:rsidRPr="001766AA" w:rsidRDefault="001766AA" w:rsidP="001766AA">
      <w:pPr>
        <w:widowControl w:val="0"/>
        <w:numPr>
          <w:ilvl w:val="0"/>
          <w:numId w:val="17"/>
        </w:numPr>
        <w:tabs>
          <w:tab w:val="left" w:pos="1154"/>
        </w:tabs>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1766AA" w:rsidRPr="001766AA" w:rsidRDefault="001766AA" w:rsidP="001766AA">
      <w:pPr>
        <w:widowControl w:val="0"/>
        <w:numPr>
          <w:ilvl w:val="0"/>
          <w:numId w:val="17"/>
        </w:numPr>
        <w:tabs>
          <w:tab w:val="left" w:pos="1108"/>
        </w:tabs>
        <w:kinsoku w:val="0"/>
        <w:overflowPunct w:val="0"/>
        <w:autoSpaceDE w:val="0"/>
        <w:autoSpaceDN w:val="0"/>
        <w:adjustRightInd w:val="0"/>
        <w:spacing w:after="0"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воспитание любви к родной природе, природе своего края, России, понимания единства природы и людей и бережного ответственного отношения к</w:t>
      </w:r>
      <w:r w:rsidRPr="001766AA">
        <w:rPr>
          <w:rFonts w:ascii="Times New Roman" w:eastAsiaTheme="minorEastAsia" w:hAnsi="Times New Roman" w:cs="Times New Roman"/>
          <w:spacing w:val="-22"/>
          <w:sz w:val="24"/>
          <w:szCs w:val="24"/>
          <w:lang w:eastAsia="ru-RU"/>
        </w:rPr>
        <w:t xml:space="preserve"> </w:t>
      </w:r>
      <w:r w:rsidRPr="001766AA">
        <w:rPr>
          <w:rFonts w:ascii="Times New Roman" w:eastAsiaTheme="minorEastAsia" w:hAnsi="Times New Roman" w:cs="Times New Roman"/>
          <w:sz w:val="24"/>
          <w:szCs w:val="24"/>
          <w:lang w:eastAsia="ru-RU"/>
        </w:rPr>
        <w:t>природе.</w:t>
      </w:r>
    </w:p>
    <w:p w:rsidR="001766AA" w:rsidRPr="001766AA" w:rsidRDefault="001766AA" w:rsidP="002B2A25">
      <w:pPr>
        <w:widowControl w:val="0"/>
        <w:kinsoku w:val="0"/>
        <w:overflowPunct w:val="0"/>
        <w:autoSpaceDE w:val="0"/>
        <w:autoSpaceDN w:val="0"/>
        <w:adjustRightInd w:val="0"/>
        <w:spacing w:after="0" w:line="240" w:lineRule="auto"/>
        <w:ind w:right="11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1766AA" w:rsidRPr="001766AA" w:rsidRDefault="001766AA" w:rsidP="001766AA">
      <w:pPr>
        <w:widowControl w:val="0"/>
        <w:kinsoku w:val="0"/>
        <w:overflowPunct w:val="0"/>
        <w:autoSpaceDE w:val="0"/>
        <w:autoSpaceDN w:val="0"/>
        <w:adjustRightInd w:val="0"/>
        <w:spacing w:after="0" w:line="240" w:lineRule="auto"/>
        <w:ind w:right="113"/>
        <w:jc w:val="both"/>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equalWidth="0">
            <w:col w:w="9570"/>
          </w:cols>
          <w:noEndnote/>
        </w:sectPr>
      </w:pPr>
    </w:p>
    <w:p w:rsidR="001766AA" w:rsidRPr="001766AA" w:rsidRDefault="001766AA" w:rsidP="001766AA">
      <w:pPr>
        <w:widowControl w:val="0"/>
        <w:numPr>
          <w:ilvl w:val="0"/>
          <w:numId w:val="18"/>
        </w:numPr>
        <w:tabs>
          <w:tab w:val="left" w:pos="1012"/>
        </w:tabs>
        <w:kinsoku w:val="0"/>
        <w:overflowPunct w:val="0"/>
        <w:autoSpaceDE w:val="0"/>
        <w:autoSpaceDN w:val="0"/>
        <w:adjustRightInd w:val="0"/>
        <w:spacing w:before="88" w:after="0" w:line="240" w:lineRule="auto"/>
        <w:ind w:right="11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ознакомлении детей с историей, героями, культурой, традициями России и своего народа;</w:t>
      </w:r>
    </w:p>
    <w:p w:rsidR="001766AA" w:rsidRPr="001766AA" w:rsidRDefault="001766AA" w:rsidP="001766AA">
      <w:pPr>
        <w:widowControl w:val="0"/>
        <w:numPr>
          <w:ilvl w:val="0"/>
          <w:numId w:val="18"/>
        </w:numPr>
        <w:tabs>
          <w:tab w:val="left" w:pos="1041"/>
        </w:tabs>
        <w:kinsoku w:val="0"/>
        <w:overflowPunct w:val="0"/>
        <w:autoSpaceDE w:val="0"/>
        <w:autoSpaceDN w:val="0"/>
        <w:adjustRightInd w:val="0"/>
        <w:spacing w:before="2" w:after="0" w:line="240" w:lineRule="auto"/>
        <w:ind w:right="11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организации коллективных творческих проектов, направленных на приобщение детей к российским общенациональным</w:t>
      </w:r>
      <w:r w:rsidRPr="001766AA">
        <w:rPr>
          <w:rFonts w:ascii="Times New Roman" w:eastAsiaTheme="minorEastAsia" w:hAnsi="Times New Roman" w:cs="Times New Roman"/>
          <w:spacing w:val="-19"/>
          <w:sz w:val="24"/>
          <w:szCs w:val="24"/>
          <w:lang w:eastAsia="ru-RU"/>
        </w:rPr>
        <w:t xml:space="preserve"> </w:t>
      </w:r>
      <w:r w:rsidRPr="001766AA">
        <w:rPr>
          <w:rFonts w:ascii="Times New Roman" w:eastAsiaTheme="minorEastAsia" w:hAnsi="Times New Roman" w:cs="Times New Roman"/>
          <w:sz w:val="24"/>
          <w:szCs w:val="24"/>
          <w:lang w:eastAsia="ru-RU"/>
        </w:rPr>
        <w:t>традициям;</w:t>
      </w:r>
    </w:p>
    <w:p w:rsidR="001766AA" w:rsidRPr="001766AA" w:rsidRDefault="001766AA" w:rsidP="001766AA">
      <w:pPr>
        <w:widowControl w:val="0"/>
        <w:numPr>
          <w:ilvl w:val="0"/>
          <w:numId w:val="18"/>
        </w:numPr>
        <w:tabs>
          <w:tab w:val="left" w:pos="1070"/>
        </w:tabs>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формировании правильного и безопасного поведения в природе, осознанного отношения к растениям, животным, к последствиям хозяйственной </w:t>
      </w:r>
      <w:proofErr w:type="gramStart"/>
      <w:r w:rsidRPr="001766AA">
        <w:rPr>
          <w:rFonts w:ascii="Times New Roman" w:eastAsiaTheme="minorEastAsia" w:hAnsi="Times New Roman" w:cs="Times New Roman"/>
          <w:sz w:val="24"/>
          <w:szCs w:val="24"/>
          <w:lang w:eastAsia="ru-RU"/>
        </w:rPr>
        <w:t>деятельности  человека</w:t>
      </w:r>
      <w:proofErr w:type="gramEnd"/>
      <w:r w:rsidRPr="001766AA">
        <w:rPr>
          <w:rFonts w:ascii="Times New Roman" w:eastAsiaTheme="minorEastAsia" w:hAnsi="Times New Roman" w:cs="Times New Roman"/>
          <w:sz w:val="24"/>
          <w:szCs w:val="24"/>
          <w:lang w:eastAsia="ru-RU"/>
        </w:rPr>
        <w:t>.</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2"/>
          <w:numId w:val="19"/>
        </w:numPr>
        <w:tabs>
          <w:tab w:val="left" w:pos="3021"/>
        </w:tabs>
        <w:kinsoku w:val="0"/>
        <w:overflowPunct w:val="0"/>
        <w:autoSpaceDE w:val="0"/>
        <w:autoSpaceDN w:val="0"/>
        <w:adjustRightInd w:val="0"/>
        <w:spacing w:before="1" w:after="0" w:line="240" w:lineRule="auto"/>
        <w:ind w:left="3021" w:hanging="600"/>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Социальное направление</w:t>
      </w:r>
      <w:r w:rsidRPr="001766AA">
        <w:rPr>
          <w:rFonts w:ascii="Times New Roman" w:eastAsiaTheme="minorEastAsia" w:hAnsi="Times New Roman" w:cs="Times New Roman"/>
          <w:b/>
          <w:bCs/>
          <w:spacing w:val="-9"/>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Ценности </w:t>
      </w:r>
      <w:r w:rsidRPr="001766AA">
        <w:rPr>
          <w:rFonts w:ascii="Times New Roman" w:eastAsiaTheme="minorEastAsia" w:hAnsi="Times New Roman" w:cs="Times New Roman"/>
          <w:b/>
          <w:bCs/>
          <w:sz w:val="24"/>
          <w:szCs w:val="24"/>
          <w:lang w:eastAsia="ru-RU"/>
        </w:rPr>
        <w:t xml:space="preserve">семья, дружба, человек </w:t>
      </w:r>
      <w:r w:rsidRPr="001766AA">
        <w:rPr>
          <w:rFonts w:ascii="Times New Roman" w:eastAsiaTheme="minorEastAsia" w:hAnsi="Times New Roman" w:cs="Times New Roman"/>
          <w:sz w:val="24"/>
          <w:szCs w:val="24"/>
          <w:lang w:eastAsia="ru-RU"/>
        </w:rPr>
        <w:t xml:space="preserve">и </w:t>
      </w:r>
      <w:r w:rsidRPr="001766AA">
        <w:rPr>
          <w:rFonts w:ascii="Times New Roman" w:eastAsiaTheme="minorEastAsia" w:hAnsi="Times New Roman" w:cs="Times New Roman"/>
          <w:b/>
          <w:bCs/>
          <w:sz w:val="24"/>
          <w:szCs w:val="24"/>
          <w:lang w:eastAsia="ru-RU"/>
        </w:rPr>
        <w:t xml:space="preserve">сотрудничество </w:t>
      </w:r>
      <w:r w:rsidRPr="001766AA">
        <w:rPr>
          <w:rFonts w:ascii="Times New Roman" w:eastAsiaTheme="minorEastAsia" w:hAnsi="Times New Roman" w:cs="Times New Roman"/>
          <w:sz w:val="24"/>
          <w:szCs w:val="24"/>
          <w:lang w:eastAsia="ru-RU"/>
        </w:rPr>
        <w:t>лежат в основе социального направления воспитания.</w:t>
      </w:r>
    </w:p>
    <w:p w:rsidR="001766AA" w:rsidRPr="001766AA" w:rsidRDefault="001766AA" w:rsidP="002B2A25">
      <w:pPr>
        <w:widowControl w:val="0"/>
        <w:kinsoku w:val="0"/>
        <w:overflowPunct w:val="0"/>
        <w:autoSpaceDE w:val="0"/>
        <w:autoSpaceDN w:val="0"/>
        <w:adjustRightInd w:val="0"/>
        <w:spacing w:after="0" w:line="240" w:lineRule="auto"/>
        <w:ind w:right="10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w:t>
      </w:r>
      <w:proofErr w:type="gramStart"/>
      <w:r w:rsidRPr="001766AA">
        <w:rPr>
          <w:rFonts w:ascii="Times New Roman" w:eastAsiaTheme="minorEastAsia" w:hAnsi="Times New Roman" w:cs="Times New Roman"/>
          <w:sz w:val="24"/>
          <w:szCs w:val="24"/>
          <w:lang w:eastAsia="ru-RU"/>
        </w:rPr>
        <w:t>моменту  подготовки</w:t>
      </w:r>
      <w:proofErr w:type="gramEnd"/>
      <w:r w:rsidRPr="001766AA">
        <w:rPr>
          <w:rFonts w:ascii="Times New Roman" w:eastAsiaTheme="minorEastAsia" w:hAnsi="Times New Roman" w:cs="Times New Roman"/>
          <w:sz w:val="24"/>
          <w:szCs w:val="24"/>
          <w:lang w:eastAsia="ru-RU"/>
        </w:rPr>
        <w:t xml:space="preserve"> к школе положительной установки к обучению в школе как важному шагу взросления.</w:t>
      </w:r>
    </w:p>
    <w:p w:rsidR="001766AA" w:rsidRPr="001766AA" w:rsidRDefault="001766AA" w:rsidP="002B2A25">
      <w:pPr>
        <w:widowControl w:val="0"/>
        <w:kinsoku w:val="0"/>
        <w:overflowPunct w:val="0"/>
        <w:autoSpaceDE w:val="0"/>
        <w:autoSpaceDN w:val="0"/>
        <w:adjustRightInd w:val="0"/>
        <w:spacing w:after="0" w:line="240" w:lineRule="auto"/>
        <w:ind w:right="11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1766AA" w:rsidRPr="001766AA" w:rsidRDefault="001766AA" w:rsidP="002B2A25">
      <w:pPr>
        <w:widowControl w:val="0"/>
        <w:kinsoku w:val="0"/>
        <w:overflowPunct w:val="0"/>
        <w:autoSpaceDE w:val="0"/>
        <w:autoSpaceDN w:val="0"/>
        <w:adjustRightInd w:val="0"/>
        <w:spacing w:before="5" w:after="0" w:line="274" w:lineRule="exact"/>
        <w:ind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Выделяются основные задачи социального направления воспитания.</w:t>
      </w:r>
    </w:p>
    <w:p w:rsidR="001766AA" w:rsidRPr="001766AA" w:rsidRDefault="001766AA" w:rsidP="001766AA">
      <w:pPr>
        <w:widowControl w:val="0"/>
        <w:numPr>
          <w:ilvl w:val="0"/>
          <w:numId w:val="16"/>
        </w:numPr>
        <w:tabs>
          <w:tab w:val="left" w:pos="1079"/>
        </w:tabs>
        <w:kinsoku w:val="0"/>
        <w:overflowPunct w:val="0"/>
        <w:autoSpaceDE w:val="0"/>
        <w:autoSpaceDN w:val="0"/>
        <w:adjustRightInd w:val="0"/>
        <w:spacing w:after="0" w:line="240" w:lineRule="auto"/>
        <w:ind w:right="109"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w:t>
      </w:r>
      <w:r w:rsidRPr="001766AA">
        <w:rPr>
          <w:rFonts w:ascii="Times New Roman" w:eastAsiaTheme="minorEastAsia" w:hAnsi="Times New Roman" w:cs="Times New Roman"/>
          <w:spacing w:val="-23"/>
          <w:sz w:val="24"/>
          <w:szCs w:val="24"/>
          <w:lang w:eastAsia="ru-RU"/>
        </w:rPr>
        <w:t xml:space="preserve"> </w:t>
      </w:r>
      <w:r w:rsidRPr="001766AA">
        <w:rPr>
          <w:rFonts w:ascii="Times New Roman" w:eastAsiaTheme="minorEastAsia" w:hAnsi="Times New Roman" w:cs="Times New Roman"/>
          <w:sz w:val="24"/>
          <w:szCs w:val="24"/>
          <w:lang w:eastAsia="ru-RU"/>
        </w:rPr>
        <w:t>ситуациях.</w:t>
      </w:r>
    </w:p>
    <w:p w:rsidR="001766AA" w:rsidRPr="001766AA" w:rsidRDefault="001766AA" w:rsidP="001766AA">
      <w:pPr>
        <w:widowControl w:val="0"/>
        <w:numPr>
          <w:ilvl w:val="0"/>
          <w:numId w:val="16"/>
        </w:numPr>
        <w:tabs>
          <w:tab w:val="left" w:pos="1178"/>
        </w:tabs>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Формирование навыков, необходимых для полноценного существования в обществе: </w:t>
      </w:r>
      <w:proofErr w:type="spellStart"/>
      <w:r w:rsidRPr="001766AA">
        <w:rPr>
          <w:rFonts w:ascii="Times New Roman" w:eastAsiaTheme="minorEastAsia" w:hAnsi="Times New Roman" w:cs="Times New Roman"/>
          <w:sz w:val="24"/>
          <w:szCs w:val="24"/>
          <w:lang w:eastAsia="ru-RU"/>
        </w:rPr>
        <w:t>эмпатии</w:t>
      </w:r>
      <w:proofErr w:type="spellEnd"/>
      <w:r w:rsidRPr="001766AA">
        <w:rPr>
          <w:rFonts w:ascii="Times New Roman" w:eastAsiaTheme="minorEastAsia" w:hAnsi="Times New Roman" w:cs="Times New Roman"/>
          <w:sz w:val="24"/>
          <w:szCs w:val="24"/>
          <w:lang w:eastAsia="ru-RU"/>
        </w:rPr>
        <w:t xml:space="preserve"> (сопереживания), коммуникабельности, заботы, ответственности, сотрудничества, умения договариваться, умения соблюдать</w:t>
      </w:r>
      <w:r w:rsidRPr="001766AA">
        <w:rPr>
          <w:rFonts w:ascii="Times New Roman" w:eastAsiaTheme="minorEastAsia" w:hAnsi="Times New Roman" w:cs="Times New Roman"/>
          <w:spacing w:val="-18"/>
          <w:sz w:val="24"/>
          <w:szCs w:val="24"/>
          <w:lang w:eastAsia="ru-RU"/>
        </w:rPr>
        <w:t xml:space="preserve"> </w:t>
      </w:r>
      <w:r w:rsidRPr="001766AA">
        <w:rPr>
          <w:rFonts w:ascii="Times New Roman" w:eastAsiaTheme="minorEastAsia" w:hAnsi="Times New Roman" w:cs="Times New Roman"/>
          <w:sz w:val="24"/>
          <w:szCs w:val="24"/>
          <w:lang w:eastAsia="ru-RU"/>
        </w:rPr>
        <w:t>правила.</w:t>
      </w:r>
    </w:p>
    <w:p w:rsidR="001766AA" w:rsidRPr="001766AA" w:rsidRDefault="001766AA" w:rsidP="001766AA">
      <w:pPr>
        <w:widowControl w:val="0"/>
        <w:numPr>
          <w:ilvl w:val="0"/>
          <w:numId w:val="16"/>
        </w:numPr>
        <w:tabs>
          <w:tab w:val="left" w:pos="1197"/>
        </w:tabs>
        <w:kinsoku w:val="0"/>
        <w:overflowPunct w:val="0"/>
        <w:autoSpaceDE w:val="0"/>
        <w:autoSpaceDN w:val="0"/>
        <w:adjustRightInd w:val="0"/>
        <w:spacing w:after="0" w:line="240" w:lineRule="auto"/>
        <w:ind w:right="11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Развитие способности поставить себя на место другого как проявление личностной зрелости и преодоление детского</w:t>
      </w:r>
      <w:r w:rsidRPr="001766AA">
        <w:rPr>
          <w:rFonts w:ascii="Times New Roman" w:eastAsiaTheme="minorEastAsia" w:hAnsi="Times New Roman" w:cs="Times New Roman"/>
          <w:spacing w:val="-18"/>
          <w:sz w:val="24"/>
          <w:szCs w:val="24"/>
          <w:lang w:eastAsia="ru-RU"/>
        </w:rPr>
        <w:t xml:space="preserve"> </w:t>
      </w:r>
      <w:r w:rsidRPr="001766AA">
        <w:rPr>
          <w:rFonts w:ascii="Times New Roman" w:eastAsiaTheme="minorEastAsia" w:hAnsi="Times New Roman" w:cs="Times New Roman"/>
          <w:sz w:val="24"/>
          <w:szCs w:val="24"/>
          <w:lang w:eastAsia="ru-RU"/>
        </w:rPr>
        <w:t>эгоизма.</w:t>
      </w:r>
    </w:p>
    <w:p w:rsidR="001766AA" w:rsidRPr="001766AA" w:rsidRDefault="001766AA" w:rsidP="001766AA">
      <w:pPr>
        <w:widowControl w:val="0"/>
        <w:kinsoku w:val="0"/>
        <w:overflowPunct w:val="0"/>
        <w:autoSpaceDE w:val="0"/>
        <w:autoSpaceDN w:val="0"/>
        <w:adjustRightInd w:val="0"/>
        <w:spacing w:after="0" w:line="240" w:lineRule="auto"/>
        <w:ind w:right="106"/>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При реализации данных задач воспитатель ДОУ должен сосредоточить свое внимание на нескольких основных направлениях воспитательной работы:</w:t>
      </w:r>
    </w:p>
    <w:p w:rsidR="001766AA" w:rsidRPr="001766AA" w:rsidRDefault="001766AA" w:rsidP="001766AA">
      <w:pPr>
        <w:widowControl w:val="0"/>
        <w:numPr>
          <w:ilvl w:val="0"/>
          <w:numId w:val="18"/>
        </w:numPr>
        <w:tabs>
          <w:tab w:val="left" w:pos="1067"/>
        </w:tabs>
        <w:kinsoku w:val="0"/>
        <w:overflowPunct w:val="0"/>
        <w:autoSpaceDE w:val="0"/>
        <w:autoSpaceDN w:val="0"/>
        <w:adjustRightInd w:val="0"/>
        <w:spacing w:before="24" w:after="0" w:line="274" w:lineRule="exact"/>
        <w:ind w:right="11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организовывать сюжетно-ролевые игры (в семью, в команду и т. п.), игры с правилами, традиционные народные игры и</w:t>
      </w:r>
      <w:r w:rsidRPr="001766AA">
        <w:rPr>
          <w:rFonts w:ascii="Times New Roman" w:eastAsiaTheme="minorEastAsia" w:hAnsi="Times New Roman" w:cs="Times New Roman"/>
          <w:spacing w:val="-16"/>
          <w:sz w:val="24"/>
          <w:szCs w:val="24"/>
          <w:lang w:eastAsia="ru-RU"/>
        </w:rPr>
        <w:t xml:space="preserve"> </w:t>
      </w:r>
      <w:r w:rsidRPr="001766AA">
        <w:rPr>
          <w:rFonts w:ascii="Times New Roman" w:eastAsiaTheme="minorEastAsia" w:hAnsi="Times New Roman" w:cs="Times New Roman"/>
          <w:sz w:val="24"/>
          <w:szCs w:val="24"/>
          <w:lang w:eastAsia="ru-RU"/>
        </w:rPr>
        <w:t>пр.;</w:t>
      </w:r>
    </w:p>
    <w:p w:rsidR="001766AA" w:rsidRPr="001766AA" w:rsidRDefault="001766AA" w:rsidP="001766AA">
      <w:pPr>
        <w:widowControl w:val="0"/>
        <w:numPr>
          <w:ilvl w:val="0"/>
          <w:numId w:val="18"/>
        </w:numPr>
        <w:tabs>
          <w:tab w:val="left" w:pos="1010"/>
        </w:tabs>
        <w:kinsoku w:val="0"/>
        <w:overflowPunct w:val="0"/>
        <w:autoSpaceDE w:val="0"/>
        <w:autoSpaceDN w:val="0"/>
        <w:adjustRightInd w:val="0"/>
        <w:spacing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воспитывать у детей навыки поведения в</w:t>
      </w:r>
      <w:r w:rsidRPr="001766AA">
        <w:rPr>
          <w:rFonts w:ascii="Times New Roman" w:eastAsiaTheme="minorEastAsia" w:hAnsi="Times New Roman" w:cs="Times New Roman"/>
          <w:spacing w:val="-18"/>
          <w:sz w:val="24"/>
          <w:szCs w:val="24"/>
          <w:lang w:eastAsia="ru-RU"/>
        </w:rPr>
        <w:t xml:space="preserve"> </w:t>
      </w:r>
      <w:r w:rsidRPr="001766AA">
        <w:rPr>
          <w:rFonts w:ascii="Times New Roman" w:eastAsiaTheme="minorEastAsia" w:hAnsi="Times New Roman" w:cs="Times New Roman"/>
          <w:sz w:val="24"/>
          <w:szCs w:val="24"/>
          <w:lang w:eastAsia="ru-RU"/>
        </w:rPr>
        <w:t>обществе;</w:t>
      </w:r>
    </w:p>
    <w:p w:rsidR="001766AA" w:rsidRPr="001766AA" w:rsidRDefault="001766AA" w:rsidP="001766AA">
      <w:pPr>
        <w:widowControl w:val="0"/>
        <w:numPr>
          <w:ilvl w:val="0"/>
          <w:numId w:val="18"/>
        </w:numPr>
        <w:tabs>
          <w:tab w:val="left" w:pos="1130"/>
        </w:tabs>
        <w:kinsoku w:val="0"/>
        <w:overflowPunct w:val="0"/>
        <w:autoSpaceDE w:val="0"/>
        <w:autoSpaceDN w:val="0"/>
        <w:adjustRightInd w:val="0"/>
        <w:spacing w:before="24" w:after="0" w:line="274" w:lineRule="exact"/>
        <w:ind w:right="11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учить детей сотрудничать, организуя групповые формы в продуктивных видах деятельности;</w:t>
      </w:r>
    </w:p>
    <w:p w:rsidR="001766AA" w:rsidRPr="001766AA" w:rsidRDefault="001766AA" w:rsidP="001766AA">
      <w:pPr>
        <w:widowControl w:val="0"/>
        <w:numPr>
          <w:ilvl w:val="0"/>
          <w:numId w:val="18"/>
        </w:numPr>
        <w:tabs>
          <w:tab w:val="left" w:pos="1012"/>
        </w:tabs>
        <w:kinsoku w:val="0"/>
        <w:overflowPunct w:val="0"/>
        <w:autoSpaceDE w:val="0"/>
        <w:autoSpaceDN w:val="0"/>
        <w:adjustRightInd w:val="0"/>
        <w:spacing w:after="0" w:line="293" w:lineRule="exact"/>
        <w:ind w:left="1011" w:hanging="201"/>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учить детей анализировать поступки и чувства – свои и других</w:t>
      </w:r>
      <w:r w:rsidRPr="001766AA">
        <w:rPr>
          <w:rFonts w:ascii="Times New Roman" w:eastAsiaTheme="minorEastAsia" w:hAnsi="Times New Roman" w:cs="Times New Roman"/>
          <w:spacing w:val="-30"/>
          <w:sz w:val="24"/>
          <w:szCs w:val="24"/>
          <w:lang w:eastAsia="ru-RU"/>
        </w:rPr>
        <w:t xml:space="preserve"> </w:t>
      </w:r>
      <w:r w:rsidRPr="001766AA">
        <w:rPr>
          <w:rFonts w:ascii="Times New Roman" w:eastAsiaTheme="minorEastAsia" w:hAnsi="Times New Roman" w:cs="Times New Roman"/>
          <w:sz w:val="24"/>
          <w:szCs w:val="24"/>
          <w:lang w:eastAsia="ru-RU"/>
        </w:rPr>
        <w:t>людей;</w:t>
      </w:r>
    </w:p>
    <w:p w:rsidR="001766AA" w:rsidRPr="001766AA" w:rsidRDefault="001766AA" w:rsidP="001766AA">
      <w:pPr>
        <w:widowControl w:val="0"/>
        <w:numPr>
          <w:ilvl w:val="0"/>
          <w:numId w:val="18"/>
        </w:numPr>
        <w:tabs>
          <w:tab w:val="left" w:pos="1010"/>
        </w:tabs>
        <w:kinsoku w:val="0"/>
        <w:overflowPunct w:val="0"/>
        <w:autoSpaceDE w:val="0"/>
        <w:autoSpaceDN w:val="0"/>
        <w:adjustRightInd w:val="0"/>
        <w:spacing w:before="1"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организовывать коллективные проекты заботы и</w:t>
      </w:r>
      <w:r w:rsidRPr="001766AA">
        <w:rPr>
          <w:rFonts w:ascii="Times New Roman" w:eastAsiaTheme="minorEastAsia" w:hAnsi="Times New Roman" w:cs="Times New Roman"/>
          <w:spacing w:val="-18"/>
          <w:sz w:val="24"/>
          <w:szCs w:val="24"/>
          <w:lang w:eastAsia="ru-RU"/>
        </w:rPr>
        <w:t xml:space="preserve"> </w:t>
      </w:r>
      <w:r w:rsidRPr="001766AA">
        <w:rPr>
          <w:rFonts w:ascii="Times New Roman" w:eastAsiaTheme="minorEastAsia" w:hAnsi="Times New Roman" w:cs="Times New Roman"/>
          <w:sz w:val="24"/>
          <w:szCs w:val="24"/>
          <w:lang w:eastAsia="ru-RU"/>
        </w:rPr>
        <w:t>помощи;</w:t>
      </w:r>
    </w:p>
    <w:p w:rsidR="001766AA" w:rsidRPr="001766AA" w:rsidRDefault="001766AA" w:rsidP="001766AA">
      <w:pPr>
        <w:widowControl w:val="0"/>
        <w:numPr>
          <w:ilvl w:val="0"/>
          <w:numId w:val="18"/>
        </w:numPr>
        <w:tabs>
          <w:tab w:val="left" w:pos="1010"/>
        </w:tabs>
        <w:kinsoku w:val="0"/>
        <w:overflowPunct w:val="0"/>
        <w:autoSpaceDE w:val="0"/>
        <w:autoSpaceDN w:val="0"/>
        <w:adjustRightInd w:val="0"/>
        <w:spacing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создавать доброжелательный психологический климат в</w:t>
      </w:r>
      <w:r w:rsidRPr="001766AA">
        <w:rPr>
          <w:rFonts w:ascii="Times New Roman" w:eastAsiaTheme="minorEastAsia" w:hAnsi="Times New Roman" w:cs="Times New Roman"/>
          <w:spacing w:val="-25"/>
          <w:sz w:val="24"/>
          <w:szCs w:val="24"/>
          <w:lang w:eastAsia="ru-RU"/>
        </w:rPr>
        <w:t xml:space="preserve"> </w:t>
      </w:r>
      <w:r w:rsidRPr="001766AA">
        <w:rPr>
          <w:rFonts w:ascii="Times New Roman" w:eastAsiaTheme="minorEastAsia" w:hAnsi="Times New Roman" w:cs="Times New Roman"/>
          <w:sz w:val="24"/>
          <w:szCs w:val="24"/>
          <w:lang w:eastAsia="ru-RU"/>
        </w:rPr>
        <w:t>группе.</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rsidR="001766AA" w:rsidRPr="001766AA" w:rsidRDefault="001766AA" w:rsidP="001766AA">
      <w:pPr>
        <w:widowControl w:val="0"/>
        <w:numPr>
          <w:ilvl w:val="2"/>
          <w:numId w:val="19"/>
        </w:numPr>
        <w:tabs>
          <w:tab w:val="left" w:pos="2798"/>
        </w:tabs>
        <w:kinsoku w:val="0"/>
        <w:overflowPunct w:val="0"/>
        <w:autoSpaceDE w:val="0"/>
        <w:autoSpaceDN w:val="0"/>
        <w:adjustRightInd w:val="0"/>
        <w:spacing w:before="234" w:after="0" w:line="240" w:lineRule="auto"/>
        <w:ind w:left="2797" w:hanging="600"/>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Познавательное направление</w:t>
      </w:r>
      <w:r w:rsidRPr="001766AA">
        <w:rPr>
          <w:rFonts w:ascii="Times New Roman" w:eastAsiaTheme="minorEastAsia" w:hAnsi="Times New Roman" w:cs="Times New Roman"/>
          <w:b/>
          <w:bCs/>
          <w:spacing w:val="-13"/>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numPr>
          <w:ilvl w:val="2"/>
          <w:numId w:val="19"/>
        </w:numPr>
        <w:tabs>
          <w:tab w:val="left" w:pos="2798"/>
        </w:tabs>
        <w:kinsoku w:val="0"/>
        <w:overflowPunct w:val="0"/>
        <w:autoSpaceDE w:val="0"/>
        <w:autoSpaceDN w:val="0"/>
        <w:adjustRightInd w:val="0"/>
        <w:spacing w:before="234" w:after="0" w:line="240" w:lineRule="auto"/>
        <w:ind w:left="2797" w:hanging="600"/>
        <w:outlineLvl w:val="0"/>
        <w:rPr>
          <w:rFonts w:ascii="Times New Roman" w:eastAsiaTheme="minorEastAsia" w:hAnsi="Times New Roman" w:cs="Times New Roman"/>
          <w:b/>
          <w:bCs/>
          <w:sz w:val="24"/>
          <w:szCs w:val="24"/>
          <w:lang w:eastAsia="ru-RU"/>
        </w:rPr>
        <w:sectPr w:rsidR="001766AA" w:rsidRPr="001766AA">
          <w:pgSz w:w="11910" w:h="16840"/>
          <w:pgMar w:top="1020" w:right="740" w:bottom="280" w:left="1600" w:header="720" w:footer="720" w:gutter="0"/>
          <w:cols w:space="720"/>
          <w:noEndnote/>
        </w:sectPr>
      </w:pPr>
    </w:p>
    <w:p w:rsidR="001766AA" w:rsidRPr="002B2A25" w:rsidRDefault="002B2A25" w:rsidP="002B2A25">
      <w:pPr>
        <w:widowControl w:val="0"/>
        <w:tabs>
          <w:tab w:val="left" w:pos="851"/>
          <w:tab w:val="left" w:pos="2456"/>
          <w:tab w:val="left" w:pos="3551"/>
          <w:tab w:val="left" w:pos="4333"/>
          <w:tab w:val="left" w:pos="6313"/>
          <w:tab w:val="left" w:pos="7884"/>
          <w:tab w:val="left" w:pos="9341"/>
        </w:tabs>
        <w:kinsoku w:val="0"/>
        <w:overflowPunct w:val="0"/>
        <w:autoSpaceDE w:val="0"/>
        <w:autoSpaceDN w:val="0"/>
        <w:adjustRightInd w:val="0"/>
        <w:spacing w:before="66"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ab/>
        <w:t xml:space="preserve">Ценность – </w:t>
      </w:r>
      <w:r w:rsidR="001766AA" w:rsidRPr="001766AA">
        <w:rPr>
          <w:rFonts w:ascii="Times New Roman" w:eastAsiaTheme="minorEastAsia" w:hAnsi="Times New Roman" w:cs="Times New Roman"/>
          <w:b/>
          <w:bCs/>
          <w:sz w:val="24"/>
          <w:szCs w:val="24"/>
          <w:lang w:eastAsia="ru-RU"/>
        </w:rPr>
        <w:t>знания</w:t>
      </w:r>
      <w:r>
        <w:rPr>
          <w:rFonts w:ascii="Times New Roman" w:eastAsiaTheme="minorEastAsia" w:hAnsi="Times New Roman" w:cs="Times New Roman"/>
          <w:sz w:val="24"/>
          <w:szCs w:val="24"/>
          <w:lang w:eastAsia="ru-RU"/>
        </w:rPr>
        <w:t xml:space="preserve">. </w:t>
      </w:r>
      <w:r w:rsidR="001766AA" w:rsidRPr="001766AA">
        <w:rPr>
          <w:rFonts w:ascii="Times New Roman" w:eastAsiaTheme="minorEastAsia" w:hAnsi="Times New Roman" w:cs="Times New Roman"/>
          <w:sz w:val="24"/>
          <w:szCs w:val="24"/>
          <w:lang w:eastAsia="ru-RU"/>
        </w:rPr>
        <w:t>Цель</w:t>
      </w:r>
      <w:r>
        <w:rPr>
          <w:rFonts w:ascii="Times New Roman" w:eastAsiaTheme="minorEastAsia" w:hAnsi="Times New Roman" w:cs="Times New Roman"/>
          <w:sz w:val="24"/>
          <w:szCs w:val="24"/>
          <w:lang w:eastAsia="ru-RU"/>
        </w:rPr>
        <w:t xml:space="preserve"> познавательного направления </w:t>
      </w:r>
      <w:r w:rsidR="001766AA" w:rsidRPr="001766AA">
        <w:rPr>
          <w:rFonts w:ascii="Times New Roman" w:eastAsiaTheme="minorEastAsia" w:hAnsi="Times New Roman" w:cs="Times New Roman"/>
          <w:sz w:val="24"/>
          <w:szCs w:val="24"/>
          <w:lang w:eastAsia="ru-RU"/>
        </w:rPr>
        <w:t>воспитания</w:t>
      </w:r>
      <w:r w:rsidR="001766AA" w:rsidRPr="001766AA">
        <w:rPr>
          <w:rFonts w:ascii="Times New Roman" w:eastAsiaTheme="minorEastAsia" w:hAnsi="Times New Roman" w:cs="Times New Roman"/>
          <w:sz w:val="24"/>
          <w:szCs w:val="24"/>
          <w:lang w:eastAsia="ru-RU"/>
        </w:rPr>
        <w:tab/>
        <w:t>–</w:t>
      </w:r>
      <w:r>
        <w:rPr>
          <w:rFonts w:ascii="Times New Roman" w:eastAsiaTheme="minorEastAsia" w:hAnsi="Times New Roman" w:cs="Times New Roman"/>
          <w:sz w:val="24"/>
          <w:szCs w:val="24"/>
          <w:lang w:eastAsia="ru-RU"/>
        </w:rPr>
        <w:t xml:space="preserve"> </w:t>
      </w:r>
      <w:r w:rsidR="001766AA" w:rsidRPr="001766AA">
        <w:rPr>
          <w:rFonts w:ascii="Times New Roman" w:eastAsiaTheme="minorEastAsia" w:hAnsi="Times New Roman" w:cs="Times New Roman"/>
          <w:i/>
          <w:iCs/>
          <w:sz w:val="24"/>
          <w:szCs w:val="24"/>
          <w:lang w:eastAsia="ru-RU"/>
        </w:rPr>
        <w:t>формирование ценности познания.</w:t>
      </w:r>
    </w:p>
    <w:p w:rsidR="001766AA" w:rsidRPr="001766AA" w:rsidRDefault="001766AA" w:rsidP="002B2A25">
      <w:pPr>
        <w:widowControl w:val="0"/>
        <w:kinsoku w:val="0"/>
        <w:overflowPunct w:val="0"/>
        <w:autoSpaceDE w:val="0"/>
        <w:autoSpaceDN w:val="0"/>
        <w:adjustRightInd w:val="0"/>
        <w:spacing w:after="0"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766AA" w:rsidRPr="001766AA" w:rsidRDefault="001766AA" w:rsidP="002B2A25">
      <w:pPr>
        <w:widowControl w:val="0"/>
        <w:kinsoku w:val="0"/>
        <w:overflowPunct w:val="0"/>
        <w:autoSpaceDE w:val="0"/>
        <w:autoSpaceDN w:val="0"/>
        <w:adjustRightInd w:val="0"/>
        <w:spacing w:before="5" w:after="0" w:line="274" w:lineRule="exact"/>
        <w:ind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Задачи познавательного направления воспитания:</w:t>
      </w:r>
    </w:p>
    <w:p w:rsidR="001766AA" w:rsidRPr="001766AA" w:rsidRDefault="001766AA" w:rsidP="001766AA">
      <w:pPr>
        <w:widowControl w:val="0"/>
        <w:numPr>
          <w:ilvl w:val="0"/>
          <w:numId w:val="15"/>
        </w:numPr>
        <w:tabs>
          <w:tab w:val="left" w:pos="1077"/>
        </w:tabs>
        <w:kinsoku w:val="0"/>
        <w:overflowPunct w:val="0"/>
        <w:autoSpaceDE w:val="0"/>
        <w:autoSpaceDN w:val="0"/>
        <w:adjustRightInd w:val="0"/>
        <w:spacing w:after="0" w:line="274" w:lineRule="exact"/>
        <w:ind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развитие любознательности, формирование опыта познавательной</w:t>
      </w:r>
      <w:r w:rsidRPr="001766AA">
        <w:rPr>
          <w:rFonts w:ascii="Times New Roman" w:eastAsiaTheme="minorEastAsia" w:hAnsi="Times New Roman" w:cs="Times New Roman"/>
          <w:spacing w:val="-27"/>
          <w:sz w:val="24"/>
          <w:szCs w:val="24"/>
          <w:lang w:eastAsia="ru-RU"/>
        </w:rPr>
        <w:t xml:space="preserve"> </w:t>
      </w:r>
      <w:r w:rsidRPr="001766AA">
        <w:rPr>
          <w:rFonts w:ascii="Times New Roman" w:eastAsiaTheme="minorEastAsia" w:hAnsi="Times New Roman" w:cs="Times New Roman"/>
          <w:sz w:val="24"/>
          <w:szCs w:val="24"/>
          <w:lang w:eastAsia="ru-RU"/>
        </w:rPr>
        <w:t>инициативы;</w:t>
      </w:r>
    </w:p>
    <w:p w:rsidR="001766AA" w:rsidRPr="001766AA" w:rsidRDefault="001766AA" w:rsidP="001766AA">
      <w:pPr>
        <w:widowControl w:val="0"/>
        <w:numPr>
          <w:ilvl w:val="0"/>
          <w:numId w:val="15"/>
        </w:numPr>
        <w:tabs>
          <w:tab w:val="left" w:pos="1077"/>
        </w:tabs>
        <w:kinsoku w:val="0"/>
        <w:overflowPunct w:val="0"/>
        <w:autoSpaceDE w:val="0"/>
        <w:autoSpaceDN w:val="0"/>
        <w:adjustRightInd w:val="0"/>
        <w:spacing w:after="0" w:line="240" w:lineRule="auto"/>
        <w:ind w:left="1076" w:hanging="266"/>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ценностного отношения к взрослому как источнику</w:t>
      </w:r>
      <w:r w:rsidRPr="001766AA">
        <w:rPr>
          <w:rFonts w:ascii="Times New Roman" w:eastAsiaTheme="minorEastAsia" w:hAnsi="Times New Roman" w:cs="Times New Roman"/>
          <w:spacing w:val="-28"/>
          <w:sz w:val="24"/>
          <w:szCs w:val="24"/>
          <w:lang w:eastAsia="ru-RU"/>
        </w:rPr>
        <w:t xml:space="preserve"> </w:t>
      </w:r>
      <w:r w:rsidRPr="001766AA">
        <w:rPr>
          <w:rFonts w:ascii="Times New Roman" w:eastAsiaTheme="minorEastAsia" w:hAnsi="Times New Roman" w:cs="Times New Roman"/>
          <w:sz w:val="24"/>
          <w:szCs w:val="24"/>
          <w:lang w:eastAsia="ru-RU"/>
        </w:rPr>
        <w:t>знаний;</w:t>
      </w:r>
    </w:p>
    <w:p w:rsidR="001766AA" w:rsidRPr="001766AA" w:rsidRDefault="001766AA" w:rsidP="001766AA">
      <w:pPr>
        <w:widowControl w:val="0"/>
        <w:numPr>
          <w:ilvl w:val="0"/>
          <w:numId w:val="15"/>
        </w:numPr>
        <w:tabs>
          <w:tab w:val="left" w:pos="1182"/>
        </w:tabs>
        <w:kinsoku w:val="0"/>
        <w:overflowPunct w:val="0"/>
        <w:autoSpaceDE w:val="0"/>
        <w:autoSpaceDN w:val="0"/>
        <w:adjustRightInd w:val="0"/>
        <w:spacing w:after="0" w:line="240" w:lineRule="auto"/>
        <w:ind w:right="10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приобщение ребенка к культурным способам познания (книги, интернет- источники, дискуссии и</w:t>
      </w:r>
      <w:r w:rsidRPr="001766AA">
        <w:rPr>
          <w:rFonts w:ascii="Times New Roman" w:eastAsiaTheme="minorEastAsia" w:hAnsi="Times New Roman" w:cs="Times New Roman"/>
          <w:spacing w:val="-12"/>
          <w:sz w:val="24"/>
          <w:szCs w:val="24"/>
          <w:lang w:eastAsia="ru-RU"/>
        </w:rPr>
        <w:t xml:space="preserve"> </w:t>
      </w:r>
      <w:r w:rsidRPr="001766AA">
        <w:rPr>
          <w:rFonts w:ascii="Times New Roman" w:eastAsiaTheme="minorEastAsia" w:hAnsi="Times New Roman" w:cs="Times New Roman"/>
          <w:sz w:val="24"/>
          <w:szCs w:val="24"/>
          <w:lang w:eastAsia="ru-RU"/>
        </w:rPr>
        <w:t>др.).</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Направления деятельности воспитателя:</w:t>
      </w:r>
    </w:p>
    <w:p w:rsidR="001766AA" w:rsidRPr="001766AA" w:rsidRDefault="001766AA" w:rsidP="001766AA">
      <w:pPr>
        <w:widowControl w:val="0"/>
        <w:numPr>
          <w:ilvl w:val="0"/>
          <w:numId w:val="18"/>
        </w:numPr>
        <w:tabs>
          <w:tab w:val="left" w:pos="1012"/>
        </w:tabs>
        <w:kinsoku w:val="0"/>
        <w:overflowPunct w:val="0"/>
        <w:autoSpaceDE w:val="0"/>
        <w:autoSpaceDN w:val="0"/>
        <w:adjustRightInd w:val="0"/>
        <w:spacing w:before="2" w:after="0" w:line="240" w:lineRule="auto"/>
        <w:ind w:right="11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w:t>
      </w:r>
      <w:r w:rsidRPr="001766AA">
        <w:rPr>
          <w:rFonts w:ascii="Times New Roman" w:eastAsiaTheme="minorEastAsia" w:hAnsi="Times New Roman" w:cs="Times New Roman"/>
          <w:spacing w:val="-32"/>
          <w:sz w:val="24"/>
          <w:szCs w:val="24"/>
          <w:lang w:eastAsia="ru-RU"/>
        </w:rPr>
        <w:t xml:space="preserve"> </w:t>
      </w:r>
      <w:r w:rsidRPr="001766AA">
        <w:rPr>
          <w:rFonts w:ascii="Times New Roman" w:eastAsiaTheme="minorEastAsia" w:hAnsi="Times New Roman" w:cs="Times New Roman"/>
          <w:sz w:val="24"/>
          <w:szCs w:val="24"/>
          <w:lang w:eastAsia="ru-RU"/>
        </w:rPr>
        <w:t>книг;</w:t>
      </w:r>
    </w:p>
    <w:p w:rsidR="001766AA" w:rsidRPr="001766AA" w:rsidRDefault="001766AA" w:rsidP="001766AA">
      <w:pPr>
        <w:widowControl w:val="0"/>
        <w:numPr>
          <w:ilvl w:val="0"/>
          <w:numId w:val="18"/>
        </w:numPr>
        <w:tabs>
          <w:tab w:val="left" w:pos="1170"/>
        </w:tabs>
        <w:kinsoku w:val="0"/>
        <w:overflowPunct w:val="0"/>
        <w:autoSpaceDE w:val="0"/>
        <w:autoSpaceDN w:val="0"/>
        <w:adjustRightInd w:val="0"/>
        <w:spacing w:before="24" w:after="0" w:line="274" w:lineRule="exact"/>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конструкторской и продуктивной творческой деятельности, проектной и исследовательской деятельности детей совместно со</w:t>
      </w:r>
      <w:r w:rsidRPr="001766AA">
        <w:rPr>
          <w:rFonts w:ascii="Times New Roman" w:eastAsiaTheme="minorEastAsia" w:hAnsi="Times New Roman" w:cs="Times New Roman"/>
          <w:spacing w:val="-26"/>
          <w:sz w:val="24"/>
          <w:szCs w:val="24"/>
          <w:lang w:eastAsia="ru-RU"/>
        </w:rPr>
        <w:t xml:space="preserve"> </w:t>
      </w:r>
      <w:r w:rsidRPr="001766AA">
        <w:rPr>
          <w:rFonts w:ascii="Times New Roman" w:eastAsiaTheme="minorEastAsia" w:hAnsi="Times New Roman" w:cs="Times New Roman"/>
          <w:sz w:val="24"/>
          <w:szCs w:val="24"/>
          <w:lang w:eastAsia="ru-RU"/>
        </w:rPr>
        <w:t>взрослыми;</w:t>
      </w:r>
    </w:p>
    <w:p w:rsidR="001766AA" w:rsidRPr="001766AA" w:rsidRDefault="001766AA" w:rsidP="001766AA">
      <w:pPr>
        <w:widowControl w:val="0"/>
        <w:numPr>
          <w:ilvl w:val="0"/>
          <w:numId w:val="18"/>
        </w:numPr>
        <w:tabs>
          <w:tab w:val="left" w:pos="1182"/>
        </w:tabs>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w:t>
      </w:r>
      <w:r w:rsidRPr="001766AA">
        <w:rPr>
          <w:rFonts w:ascii="Times New Roman" w:eastAsiaTheme="minorEastAsia" w:hAnsi="Times New Roman" w:cs="Times New Roman"/>
          <w:spacing w:val="-19"/>
          <w:sz w:val="24"/>
          <w:szCs w:val="24"/>
          <w:lang w:eastAsia="ru-RU"/>
        </w:rPr>
        <w:t xml:space="preserve"> </w:t>
      </w:r>
      <w:r w:rsidRPr="001766AA">
        <w:rPr>
          <w:rFonts w:ascii="Times New Roman" w:eastAsiaTheme="minorEastAsia" w:hAnsi="Times New Roman" w:cs="Times New Roman"/>
          <w:sz w:val="24"/>
          <w:szCs w:val="24"/>
          <w:lang w:eastAsia="ru-RU"/>
        </w:rPr>
        <w:t>экспериментирования.</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2"/>
          <w:numId w:val="19"/>
        </w:numPr>
        <w:tabs>
          <w:tab w:val="left" w:pos="1989"/>
        </w:tabs>
        <w:kinsoku w:val="0"/>
        <w:overflowPunct w:val="0"/>
        <w:autoSpaceDE w:val="0"/>
        <w:autoSpaceDN w:val="0"/>
        <w:adjustRightInd w:val="0"/>
        <w:spacing w:before="1" w:after="0" w:line="240" w:lineRule="auto"/>
        <w:ind w:left="1988" w:hanging="600"/>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Физическое и оздоровительное направление</w:t>
      </w:r>
      <w:r w:rsidRPr="001766AA">
        <w:rPr>
          <w:rFonts w:ascii="Times New Roman" w:eastAsiaTheme="minorEastAsia" w:hAnsi="Times New Roman" w:cs="Times New Roman"/>
          <w:b/>
          <w:bCs/>
          <w:spacing w:val="-17"/>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Ценность – </w:t>
      </w:r>
      <w:r w:rsidRPr="001766AA">
        <w:rPr>
          <w:rFonts w:ascii="Times New Roman" w:eastAsiaTheme="minorEastAsia" w:hAnsi="Times New Roman" w:cs="Times New Roman"/>
          <w:b/>
          <w:bCs/>
          <w:sz w:val="24"/>
          <w:szCs w:val="24"/>
          <w:lang w:eastAsia="ru-RU"/>
        </w:rPr>
        <w:t xml:space="preserve">здоровье. </w:t>
      </w:r>
      <w:r w:rsidRPr="001766AA">
        <w:rPr>
          <w:rFonts w:ascii="Times New Roman" w:eastAsiaTheme="minorEastAsia" w:hAnsi="Times New Roman" w:cs="Times New Roman"/>
          <w:sz w:val="24"/>
          <w:szCs w:val="24"/>
          <w:lang w:eastAsia="ru-RU"/>
        </w:rPr>
        <w:t xml:space="preserve">Цель данного направления – </w:t>
      </w:r>
      <w:r w:rsidRPr="001766AA">
        <w:rPr>
          <w:rFonts w:ascii="Times New Roman" w:eastAsiaTheme="minorEastAsia" w:hAnsi="Times New Roman" w:cs="Times New Roman"/>
          <w:i/>
          <w:iCs/>
          <w:sz w:val="24"/>
          <w:szCs w:val="24"/>
          <w:lang w:eastAsia="ru-RU"/>
        </w:rPr>
        <w:t xml:space="preserve">сформировать навыки здорового образа жизни, где безопасность жизнедеятельности лежит в основе всего. </w:t>
      </w:r>
      <w:r w:rsidRPr="001766AA">
        <w:rPr>
          <w:rFonts w:ascii="Times New Roman" w:eastAsiaTheme="minorEastAsia" w:hAnsi="Times New Roman" w:cs="Times New Roman"/>
          <w:sz w:val="24"/>
          <w:szCs w:val="24"/>
          <w:lang w:eastAsia="ru-RU"/>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w:t>
      </w:r>
      <w:r w:rsidRPr="001766AA">
        <w:rPr>
          <w:rFonts w:ascii="Times New Roman" w:eastAsiaTheme="minorEastAsia" w:hAnsi="Times New Roman" w:cs="Times New Roman"/>
          <w:spacing w:val="-15"/>
          <w:sz w:val="24"/>
          <w:szCs w:val="24"/>
          <w:lang w:eastAsia="ru-RU"/>
        </w:rPr>
        <w:t xml:space="preserve"> </w:t>
      </w:r>
      <w:r w:rsidRPr="001766AA">
        <w:rPr>
          <w:rFonts w:ascii="Times New Roman" w:eastAsiaTheme="minorEastAsia" w:hAnsi="Times New Roman" w:cs="Times New Roman"/>
          <w:sz w:val="24"/>
          <w:szCs w:val="24"/>
          <w:lang w:eastAsia="ru-RU"/>
        </w:rPr>
        <w:t>прогулок.</w:t>
      </w:r>
    </w:p>
    <w:p w:rsidR="001766AA" w:rsidRPr="001766AA" w:rsidRDefault="001766AA" w:rsidP="002B2A25">
      <w:pPr>
        <w:widowControl w:val="0"/>
        <w:kinsoku w:val="0"/>
        <w:overflowPunct w:val="0"/>
        <w:autoSpaceDE w:val="0"/>
        <w:autoSpaceDN w:val="0"/>
        <w:adjustRightInd w:val="0"/>
        <w:spacing w:before="5" w:after="0" w:line="275" w:lineRule="exact"/>
        <w:ind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Задачи по формированию здорового образа жизни:</w:t>
      </w:r>
    </w:p>
    <w:p w:rsidR="001766AA" w:rsidRPr="001766AA" w:rsidRDefault="001766AA" w:rsidP="001766AA">
      <w:pPr>
        <w:widowControl w:val="0"/>
        <w:numPr>
          <w:ilvl w:val="0"/>
          <w:numId w:val="18"/>
        </w:numPr>
        <w:tabs>
          <w:tab w:val="left" w:pos="1091"/>
        </w:tabs>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w:t>
      </w:r>
      <w:r w:rsidRPr="001766AA">
        <w:rPr>
          <w:rFonts w:ascii="Times New Roman" w:eastAsiaTheme="minorEastAsia" w:hAnsi="Times New Roman" w:cs="Times New Roman"/>
          <w:spacing w:val="-10"/>
          <w:sz w:val="24"/>
          <w:szCs w:val="24"/>
          <w:lang w:eastAsia="ru-RU"/>
        </w:rPr>
        <w:t xml:space="preserve"> </w:t>
      </w:r>
      <w:r w:rsidRPr="001766AA">
        <w:rPr>
          <w:rFonts w:ascii="Times New Roman" w:eastAsiaTheme="minorEastAsia" w:hAnsi="Times New Roman" w:cs="Times New Roman"/>
          <w:sz w:val="24"/>
          <w:szCs w:val="24"/>
          <w:lang w:eastAsia="ru-RU"/>
        </w:rPr>
        <w:t>ребенка;</w:t>
      </w:r>
    </w:p>
    <w:p w:rsidR="001766AA" w:rsidRPr="001766AA" w:rsidRDefault="001766AA" w:rsidP="001766AA">
      <w:pPr>
        <w:widowControl w:val="0"/>
        <w:numPr>
          <w:ilvl w:val="0"/>
          <w:numId w:val="18"/>
        </w:numPr>
        <w:tabs>
          <w:tab w:val="left" w:pos="1086"/>
        </w:tabs>
        <w:kinsoku w:val="0"/>
        <w:overflowPunct w:val="0"/>
        <w:autoSpaceDE w:val="0"/>
        <w:autoSpaceDN w:val="0"/>
        <w:adjustRightInd w:val="0"/>
        <w:spacing w:before="2" w:after="0" w:line="240" w:lineRule="auto"/>
        <w:ind w:left="1086" w:hanging="276"/>
        <w:rPr>
          <w:rFonts w:ascii="Times New Roman" w:eastAsiaTheme="minorEastAsia" w:hAnsi="Times New Roman" w:cs="Times New Roman"/>
          <w:sz w:val="24"/>
          <w:szCs w:val="24"/>
          <w:lang w:eastAsia="ru-RU"/>
        </w:rPr>
      </w:pPr>
      <w:proofErr w:type="gramStart"/>
      <w:r w:rsidRPr="001766AA">
        <w:rPr>
          <w:rFonts w:ascii="Times New Roman" w:eastAsiaTheme="minorEastAsia" w:hAnsi="Times New Roman" w:cs="Times New Roman"/>
          <w:sz w:val="24"/>
          <w:szCs w:val="24"/>
          <w:lang w:eastAsia="ru-RU"/>
        </w:rPr>
        <w:t>закаливание,  повышение</w:t>
      </w:r>
      <w:proofErr w:type="gramEnd"/>
      <w:r w:rsidRPr="001766AA">
        <w:rPr>
          <w:rFonts w:ascii="Times New Roman" w:eastAsiaTheme="minorEastAsia" w:hAnsi="Times New Roman" w:cs="Times New Roman"/>
          <w:sz w:val="24"/>
          <w:szCs w:val="24"/>
          <w:lang w:eastAsia="ru-RU"/>
        </w:rPr>
        <w:t xml:space="preserve">  сопротивляемости  к  воздействию  условий  </w:t>
      </w:r>
      <w:r w:rsidRPr="001766AA">
        <w:rPr>
          <w:rFonts w:ascii="Times New Roman" w:eastAsiaTheme="minorEastAsia" w:hAnsi="Times New Roman" w:cs="Times New Roman"/>
          <w:spacing w:val="13"/>
          <w:sz w:val="24"/>
          <w:szCs w:val="24"/>
          <w:lang w:eastAsia="ru-RU"/>
        </w:rPr>
        <w:t xml:space="preserve"> </w:t>
      </w:r>
      <w:r w:rsidRPr="001766AA">
        <w:rPr>
          <w:rFonts w:ascii="Times New Roman" w:eastAsiaTheme="minorEastAsia" w:hAnsi="Times New Roman" w:cs="Times New Roman"/>
          <w:sz w:val="24"/>
          <w:szCs w:val="24"/>
          <w:lang w:eastAsia="ru-RU"/>
        </w:rPr>
        <w:t>внешней</w:t>
      </w:r>
    </w:p>
    <w:p w:rsidR="001766AA" w:rsidRPr="001766AA" w:rsidRDefault="001766AA" w:rsidP="001766AA">
      <w:pPr>
        <w:widowControl w:val="0"/>
        <w:numPr>
          <w:ilvl w:val="0"/>
          <w:numId w:val="18"/>
        </w:numPr>
        <w:tabs>
          <w:tab w:val="left" w:pos="1086"/>
        </w:tabs>
        <w:kinsoku w:val="0"/>
        <w:overflowPunct w:val="0"/>
        <w:autoSpaceDE w:val="0"/>
        <w:autoSpaceDN w:val="0"/>
        <w:adjustRightInd w:val="0"/>
        <w:spacing w:before="2" w:after="0" w:line="240" w:lineRule="auto"/>
        <w:ind w:left="1086" w:hanging="276"/>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noEndnote/>
        </w:sectPr>
      </w:pPr>
    </w:p>
    <w:p w:rsidR="001766AA" w:rsidRPr="001766AA" w:rsidRDefault="001766AA" w:rsidP="001766AA">
      <w:pPr>
        <w:widowControl w:val="0"/>
        <w:kinsoku w:val="0"/>
        <w:overflowPunct w:val="0"/>
        <w:autoSpaceDE w:val="0"/>
        <w:autoSpaceDN w:val="0"/>
        <w:adjustRightInd w:val="0"/>
        <w:spacing w:after="0" w:line="275" w:lineRule="exact"/>
        <w:rPr>
          <w:rFonts w:ascii="Times New Roman" w:eastAsiaTheme="minorEastAsia" w:hAnsi="Times New Roman" w:cs="Times New Roman"/>
          <w:spacing w:val="-1"/>
          <w:sz w:val="24"/>
          <w:szCs w:val="24"/>
          <w:lang w:eastAsia="ru-RU"/>
        </w:rPr>
      </w:pPr>
      <w:r w:rsidRPr="001766AA">
        <w:rPr>
          <w:rFonts w:ascii="Times New Roman" w:eastAsiaTheme="minorEastAsia" w:hAnsi="Times New Roman" w:cs="Times New Roman"/>
          <w:spacing w:val="-1"/>
          <w:sz w:val="24"/>
          <w:szCs w:val="24"/>
          <w:lang w:eastAsia="ru-RU"/>
        </w:rPr>
        <w:lastRenderedPageBreak/>
        <w:t>среды;</w:t>
      </w:r>
    </w:p>
    <w:p w:rsidR="001766AA" w:rsidRPr="001766AA" w:rsidRDefault="001766AA" w:rsidP="001766AA">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br w:type="column"/>
      </w:r>
    </w:p>
    <w:p w:rsidR="001766AA" w:rsidRPr="001766AA" w:rsidRDefault="001766AA" w:rsidP="001766AA">
      <w:pPr>
        <w:widowControl w:val="0"/>
        <w:numPr>
          <w:ilvl w:val="0"/>
          <w:numId w:val="14"/>
        </w:numPr>
        <w:tabs>
          <w:tab w:val="left" w:pos="477"/>
          <w:tab w:val="left" w:pos="1998"/>
          <w:tab w:val="left" w:pos="4644"/>
          <w:tab w:val="left" w:pos="5963"/>
          <w:tab w:val="left" w:pos="7212"/>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укрепление</w:t>
      </w:r>
      <w:r w:rsidRPr="001766AA">
        <w:rPr>
          <w:rFonts w:ascii="Times New Roman" w:eastAsiaTheme="minorEastAsia" w:hAnsi="Times New Roman" w:cs="Times New Roman"/>
          <w:sz w:val="24"/>
          <w:szCs w:val="24"/>
          <w:lang w:eastAsia="ru-RU"/>
        </w:rPr>
        <w:tab/>
        <w:t>опорно-двигательного</w:t>
      </w:r>
      <w:r w:rsidRPr="001766AA">
        <w:rPr>
          <w:rFonts w:ascii="Times New Roman" w:eastAsiaTheme="minorEastAsia" w:hAnsi="Times New Roman" w:cs="Times New Roman"/>
          <w:sz w:val="24"/>
          <w:szCs w:val="24"/>
          <w:lang w:eastAsia="ru-RU"/>
        </w:rPr>
        <w:tab/>
        <w:t>аппарата;</w:t>
      </w:r>
      <w:r w:rsidRPr="001766AA">
        <w:rPr>
          <w:rFonts w:ascii="Times New Roman" w:eastAsiaTheme="minorEastAsia" w:hAnsi="Times New Roman" w:cs="Times New Roman"/>
          <w:sz w:val="24"/>
          <w:szCs w:val="24"/>
          <w:lang w:eastAsia="ru-RU"/>
        </w:rPr>
        <w:tab/>
        <w:t>развитие</w:t>
      </w:r>
      <w:r w:rsidRPr="001766AA">
        <w:rPr>
          <w:rFonts w:ascii="Times New Roman" w:eastAsiaTheme="minorEastAsia" w:hAnsi="Times New Roman" w:cs="Times New Roman"/>
          <w:sz w:val="24"/>
          <w:szCs w:val="24"/>
          <w:lang w:eastAsia="ru-RU"/>
        </w:rPr>
        <w:tab/>
        <w:t>двигательных</w:t>
      </w:r>
    </w:p>
    <w:p w:rsidR="001766AA" w:rsidRPr="001766AA" w:rsidRDefault="001766AA" w:rsidP="001766AA">
      <w:pPr>
        <w:widowControl w:val="0"/>
        <w:numPr>
          <w:ilvl w:val="0"/>
          <w:numId w:val="14"/>
        </w:numPr>
        <w:tabs>
          <w:tab w:val="left" w:pos="477"/>
          <w:tab w:val="left" w:pos="1998"/>
          <w:tab w:val="left" w:pos="4644"/>
          <w:tab w:val="left" w:pos="5963"/>
          <w:tab w:val="left" w:pos="7212"/>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sectPr w:rsidR="001766AA" w:rsidRPr="001766AA">
          <w:type w:val="continuous"/>
          <w:pgSz w:w="11910" w:h="16840"/>
          <w:pgMar w:top="0" w:right="740" w:bottom="0" w:left="1600" w:header="720" w:footer="720" w:gutter="0"/>
          <w:cols w:num="2" w:space="720" w:equalWidth="0">
            <w:col w:w="784" w:space="40"/>
            <w:col w:w="8746"/>
          </w:cols>
          <w:noEndnote/>
        </w:sectPr>
      </w:pPr>
    </w:p>
    <w:p w:rsidR="001766AA" w:rsidRPr="001766AA" w:rsidRDefault="001766AA" w:rsidP="001766AA">
      <w:pPr>
        <w:widowControl w:val="0"/>
        <w:kinsoku w:val="0"/>
        <w:overflowPunct w:val="0"/>
        <w:autoSpaceDE w:val="0"/>
        <w:autoSpaceDN w:val="0"/>
        <w:adjustRightInd w:val="0"/>
        <w:spacing w:after="0" w:line="27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способностей, обучение двигательным навыкам и умениям;</w:t>
      </w:r>
    </w:p>
    <w:p w:rsidR="001766AA" w:rsidRPr="001766AA" w:rsidRDefault="001766AA" w:rsidP="001766AA">
      <w:pPr>
        <w:widowControl w:val="0"/>
        <w:numPr>
          <w:ilvl w:val="1"/>
          <w:numId w:val="14"/>
        </w:numPr>
        <w:tabs>
          <w:tab w:val="left" w:pos="1074"/>
        </w:tabs>
        <w:kinsoku w:val="0"/>
        <w:overflowPunct w:val="0"/>
        <w:autoSpaceDE w:val="0"/>
        <w:autoSpaceDN w:val="0"/>
        <w:adjustRightInd w:val="0"/>
        <w:spacing w:before="2" w:after="0" w:line="240" w:lineRule="auto"/>
        <w:ind w:right="115"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w:t>
      </w:r>
      <w:r w:rsidRPr="001766AA">
        <w:rPr>
          <w:rFonts w:ascii="Times New Roman" w:eastAsiaTheme="minorEastAsia" w:hAnsi="Times New Roman" w:cs="Times New Roman"/>
          <w:spacing w:val="-13"/>
          <w:sz w:val="24"/>
          <w:szCs w:val="24"/>
          <w:lang w:eastAsia="ru-RU"/>
        </w:rPr>
        <w:t xml:space="preserve"> </w:t>
      </w:r>
      <w:r w:rsidRPr="001766AA">
        <w:rPr>
          <w:rFonts w:ascii="Times New Roman" w:eastAsiaTheme="minorEastAsia" w:hAnsi="Times New Roman" w:cs="Times New Roman"/>
          <w:sz w:val="24"/>
          <w:szCs w:val="24"/>
          <w:lang w:eastAsia="ru-RU"/>
        </w:rPr>
        <w:t>жизни;</w:t>
      </w:r>
    </w:p>
    <w:p w:rsidR="001766AA" w:rsidRPr="001766AA" w:rsidRDefault="001766AA" w:rsidP="001766AA">
      <w:pPr>
        <w:widowControl w:val="0"/>
        <w:numPr>
          <w:ilvl w:val="1"/>
          <w:numId w:val="14"/>
        </w:numPr>
        <w:tabs>
          <w:tab w:val="left" w:pos="1010"/>
        </w:tabs>
        <w:kinsoku w:val="0"/>
        <w:overflowPunct w:val="0"/>
        <w:autoSpaceDE w:val="0"/>
        <w:autoSpaceDN w:val="0"/>
        <w:adjustRightInd w:val="0"/>
        <w:spacing w:before="2"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сна, здорового питания, выстраивание правильного режима</w:t>
      </w:r>
      <w:r w:rsidRPr="001766AA">
        <w:rPr>
          <w:rFonts w:ascii="Times New Roman" w:eastAsiaTheme="minorEastAsia" w:hAnsi="Times New Roman" w:cs="Times New Roman"/>
          <w:spacing w:val="-25"/>
          <w:sz w:val="24"/>
          <w:szCs w:val="24"/>
          <w:lang w:eastAsia="ru-RU"/>
        </w:rPr>
        <w:t xml:space="preserve"> </w:t>
      </w:r>
      <w:r w:rsidRPr="001766AA">
        <w:rPr>
          <w:rFonts w:ascii="Times New Roman" w:eastAsiaTheme="minorEastAsia" w:hAnsi="Times New Roman" w:cs="Times New Roman"/>
          <w:sz w:val="24"/>
          <w:szCs w:val="24"/>
          <w:lang w:eastAsia="ru-RU"/>
        </w:rPr>
        <w:t>дня;</w:t>
      </w:r>
    </w:p>
    <w:p w:rsidR="001766AA" w:rsidRPr="001766AA" w:rsidRDefault="001766AA" w:rsidP="001766AA">
      <w:pPr>
        <w:widowControl w:val="0"/>
        <w:numPr>
          <w:ilvl w:val="1"/>
          <w:numId w:val="14"/>
        </w:numPr>
        <w:tabs>
          <w:tab w:val="left" w:pos="1010"/>
        </w:tabs>
        <w:kinsoku w:val="0"/>
        <w:overflowPunct w:val="0"/>
        <w:autoSpaceDE w:val="0"/>
        <w:autoSpaceDN w:val="0"/>
        <w:adjustRightInd w:val="0"/>
        <w:spacing w:after="0" w:line="240" w:lineRule="auto"/>
        <w:ind w:left="810" w:right="166"/>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воспитание экологической культуры, обучение безопасности жизнедеятельности. Направления деятельности</w:t>
      </w:r>
      <w:r w:rsidRPr="001766AA">
        <w:rPr>
          <w:rFonts w:ascii="Times New Roman" w:eastAsiaTheme="minorEastAsia" w:hAnsi="Times New Roman" w:cs="Times New Roman"/>
          <w:spacing w:val="-15"/>
          <w:sz w:val="24"/>
          <w:szCs w:val="24"/>
          <w:lang w:eastAsia="ru-RU"/>
        </w:rPr>
        <w:t xml:space="preserve"> </w:t>
      </w:r>
      <w:r w:rsidRPr="001766AA">
        <w:rPr>
          <w:rFonts w:ascii="Times New Roman" w:eastAsiaTheme="minorEastAsia" w:hAnsi="Times New Roman" w:cs="Times New Roman"/>
          <w:sz w:val="24"/>
          <w:szCs w:val="24"/>
          <w:lang w:eastAsia="ru-RU"/>
        </w:rPr>
        <w:t>воспитателя:</w:t>
      </w:r>
    </w:p>
    <w:p w:rsidR="001766AA" w:rsidRPr="001766AA" w:rsidRDefault="001766AA" w:rsidP="001766AA">
      <w:pPr>
        <w:widowControl w:val="0"/>
        <w:numPr>
          <w:ilvl w:val="1"/>
          <w:numId w:val="14"/>
        </w:numPr>
        <w:tabs>
          <w:tab w:val="left" w:pos="1036"/>
        </w:tabs>
        <w:kinsoku w:val="0"/>
        <w:overflowPunct w:val="0"/>
        <w:autoSpaceDE w:val="0"/>
        <w:autoSpaceDN w:val="0"/>
        <w:adjustRightInd w:val="0"/>
        <w:spacing w:before="24" w:after="0" w:line="274" w:lineRule="exact"/>
        <w:ind w:right="117"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w:t>
      </w:r>
      <w:r w:rsidRPr="001766AA">
        <w:rPr>
          <w:rFonts w:ascii="Times New Roman" w:eastAsiaTheme="minorEastAsia" w:hAnsi="Times New Roman" w:cs="Times New Roman"/>
          <w:spacing w:val="-11"/>
          <w:sz w:val="24"/>
          <w:szCs w:val="24"/>
          <w:lang w:eastAsia="ru-RU"/>
        </w:rPr>
        <w:t xml:space="preserve"> </w:t>
      </w:r>
      <w:r w:rsidRPr="001766AA">
        <w:rPr>
          <w:rFonts w:ascii="Times New Roman" w:eastAsiaTheme="minorEastAsia" w:hAnsi="Times New Roman" w:cs="Times New Roman"/>
          <w:sz w:val="24"/>
          <w:szCs w:val="24"/>
          <w:lang w:eastAsia="ru-RU"/>
        </w:rPr>
        <w:t>сада;</w:t>
      </w:r>
    </w:p>
    <w:p w:rsidR="001766AA" w:rsidRPr="001766AA" w:rsidRDefault="001766AA" w:rsidP="001766AA">
      <w:pPr>
        <w:widowControl w:val="0"/>
        <w:numPr>
          <w:ilvl w:val="1"/>
          <w:numId w:val="14"/>
        </w:numPr>
        <w:tabs>
          <w:tab w:val="left" w:pos="1010"/>
        </w:tabs>
        <w:kinsoku w:val="0"/>
        <w:overflowPunct w:val="0"/>
        <w:autoSpaceDE w:val="0"/>
        <w:autoSpaceDN w:val="0"/>
        <w:adjustRightInd w:val="0"/>
        <w:spacing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создание детско-взрослых проектов по здоровому образу</w:t>
      </w:r>
      <w:r w:rsidRPr="001766AA">
        <w:rPr>
          <w:rFonts w:ascii="Times New Roman" w:eastAsiaTheme="minorEastAsia" w:hAnsi="Times New Roman" w:cs="Times New Roman"/>
          <w:spacing w:val="-20"/>
          <w:sz w:val="24"/>
          <w:szCs w:val="24"/>
          <w:lang w:eastAsia="ru-RU"/>
        </w:rPr>
        <w:t xml:space="preserve"> </w:t>
      </w:r>
      <w:r w:rsidRPr="001766AA">
        <w:rPr>
          <w:rFonts w:ascii="Times New Roman" w:eastAsiaTheme="minorEastAsia" w:hAnsi="Times New Roman" w:cs="Times New Roman"/>
          <w:sz w:val="24"/>
          <w:szCs w:val="24"/>
          <w:lang w:eastAsia="ru-RU"/>
        </w:rPr>
        <w:t>жизни;</w:t>
      </w:r>
    </w:p>
    <w:p w:rsidR="001766AA" w:rsidRPr="001766AA" w:rsidRDefault="001766AA" w:rsidP="001766AA">
      <w:pPr>
        <w:widowControl w:val="0"/>
        <w:numPr>
          <w:ilvl w:val="1"/>
          <w:numId w:val="14"/>
        </w:numPr>
        <w:tabs>
          <w:tab w:val="left" w:pos="1010"/>
        </w:tabs>
        <w:kinsoku w:val="0"/>
        <w:overflowPunct w:val="0"/>
        <w:autoSpaceDE w:val="0"/>
        <w:autoSpaceDN w:val="0"/>
        <w:adjustRightInd w:val="0"/>
        <w:spacing w:before="1" w:after="0" w:line="240" w:lineRule="auto"/>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введение оздоровительных традиций в</w:t>
      </w:r>
      <w:r w:rsidRPr="001766AA">
        <w:rPr>
          <w:rFonts w:ascii="Times New Roman" w:eastAsiaTheme="minorEastAsia" w:hAnsi="Times New Roman" w:cs="Times New Roman"/>
          <w:spacing w:val="-11"/>
          <w:sz w:val="24"/>
          <w:szCs w:val="24"/>
          <w:lang w:eastAsia="ru-RU"/>
        </w:rPr>
        <w:t xml:space="preserve"> </w:t>
      </w:r>
      <w:r w:rsidRPr="001766AA">
        <w:rPr>
          <w:rFonts w:ascii="Times New Roman" w:eastAsiaTheme="minorEastAsia" w:hAnsi="Times New Roman" w:cs="Times New Roman"/>
          <w:sz w:val="24"/>
          <w:szCs w:val="24"/>
          <w:lang w:eastAsia="ru-RU"/>
        </w:rPr>
        <w:t>ДОУ.</w:t>
      </w:r>
    </w:p>
    <w:p w:rsidR="001766AA" w:rsidRPr="001766AA" w:rsidRDefault="001766AA" w:rsidP="001766AA">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0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Формирование у дошкольников </w:t>
      </w:r>
      <w:r w:rsidRPr="001766AA">
        <w:rPr>
          <w:rFonts w:ascii="Times New Roman" w:eastAsiaTheme="minorEastAsia" w:hAnsi="Times New Roman" w:cs="Times New Roman"/>
          <w:b/>
          <w:bCs/>
          <w:sz w:val="24"/>
          <w:szCs w:val="24"/>
          <w:lang w:eastAsia="ru-RU"/>
        </w:rPr>
        <w:t xml:space="preserve">культурно-гигиенических навыков </w:t>
      </w:r>
      <w:r w:rsidRPr="001766AA">
        <w:rPr>
          <w:rFonts w:ascii="Times New Roman" w:eastAsiaTheme="minorEastAsia" w:hAnsi="Times New Roman" w:cs="Times New Roman"/>
          <w:sz w:val="24"/>
          <w:szCs w:val="24"/>
          <w:lang w:eastAsia="ru-RU"/>
        </w:rPr>
        <w:t xml:space="preserve">является важной частью воспитания </w:t>
      </w:r>
      <w:r w:rsidRPr="001766AA">
        <w:rPr>
          <w:rFonts w:ascii="Times New Roman" w:eastAsiaTheme="minorEastAsia" w:hAnsi="Times New Roman" w:cs="Times New Roman"/>
          <w:b/>
          <w:bCs/>
          <w:sz w:val="24"/>
          <w:szCs w:val="24"/>
          <w:lang w:eastAsia="ru-RU"/>
        </w:rPr>
        <w:t>культуры здоровья</w:t>
      </w:r>
      <w:r w:rsidRPr="001766AA">
        <w:rPr>
          <w:rFonts w:ascii="Times New Roman" w:eastAsiaTheme="minorEastAsia" w:hAnsi="Times New Roman" w:cs="Times New Roman"/>
          <w:sz w:val="24"/>
          <w:szCs w:val="24"/>
          <w:lang w:eastAsia="ru-RU"/>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1766AA" w:rsidRPr="001766AA" w:rsidRDefault="001766AA" w:rsidP="001766AA">
      <w:pPr>
        <w:widowControl w:val="0"/>
        <w:kinsoku w:val="0"/>
        <w:overflowPunct w:val="0"/>
        <w:autoSpaceDE w:val="0"/>
        <w:autoSpaceDN w:val="0"/>
        <w:adjustRightInd w:val="0"/>
        <w:spacing w:after="0" w:line="240" w:lineRule="auto"/>
        <w:ind w:right="103"/>
        <w:jc w:val="both"/>
        <w:rPr>
          <w:rFonts w:ascii="Times New Roman" w:eastAsiaTheme="minorEastAsia" w:hAnsi="Times New Roman" w:cs="Times New Roman"/>
          <w:sz w:val="24"/>
          <w:szCs w:val="24"/>
          <w:lang w:eastAsia="ru-RU"/>
        </w:rPr>
        <w:sectPr w:rsidR="001766AA" w:rsidRPr="001766AA">
          <w:type w:val="continuous"/>
          <w:pgSz w:w="11910" w:h="16840"/>
          <w:pgMar w:top="0" w:right="740" w:bottom="0" w:left="1600" w:header="720" w:footer="720" w:gutter="0"/>
          <w:cols w:space="720" w:equalWidth="0">
            <w:col w:w="9570"/>
          </w:cols>
          <w:noEndnote/>
        </w:sectPr>
      </w:pPr>
    </w:p>
    <w:p w:rsidR="001766AA" w:rsidRPr="001766AA" w:rsidRDefault="001766AA" w:rsidP="002B2A25">
      <w:pPr>
        <w:widowControl w:val="0"/>
        <w:kinsoku w:val="0"/>
        <w:overflowPunct w:val="0"/>
        <w:autoSpaceDE w:val="0"/>
        <w:autoSpaceDN w:val="0"/>
        <w:adjustRightInd w:val="0"/>
        <w:spacing w:before="66"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 xml:space="preserve">Особенность культурно-гигиенических навыков заключается в том, </w:t>
      </w:r>
      <w:proofErr w:type="gramStart"/>
      <w:r w:rsidRPr="001766AA">
        <w:rPr>
          <w:rFonts w:ascii="Times New Roman" w:eastAsiaTheme="minorEastAsia" w:hAnsi="Times New Roman" w:cs="Times New Roman"/>
          <w:sz w:val="24"/>
          <w:szCs w:val="24"/>
          <w:lang w:eastAsia="ru-RU"/>
        </w:rPr>
        <w:t>что  они</w:t>
      </w:r>
      <w:proofErr w:type="gramEnd"/>
      <w:r w:rsidRPr="001766AA">
        <w:rPr>
          <w:rFonts w:ascii="Times New Roman" w:eastAsiaTheme="minorEastAsia" w:hAnsi="Times New Roman" w:cs="Times New Roman"/>
          <w:sz w:val="24"/>
          <w:szCs w:val="24"/>
          <w:lang w:eastAsia="ru-RU"/>
        </w:rPr>
        <w:t xml:space="preserve"> должны формироваться на протяжении всего пребывания ребенка в ДОУ.</w:t>
      </w:r>
    </w:p>
    <w:p w:rsidR="001766AA" w:rsidRPr="001766AA" w:rsidRDefault="001766AA" w:rsidP="002B2A25">
      <w:pPr>
        <w:widowControl w:val="0"/>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1766AA" w:rsidRPr="001766AA" w:rsidRDefault="001766AA" w:rsidP="002B2A25">
      <w:pPr>
        <w:widowControl w:val="0"/>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1766AA" w:rsidRPr="001766AA" w:rsidRDefault="001766AA" w:rsidP="001766AA">
      <w:pPr>
        <w:widowControl w:val="0"/>
        <w:numPr>
          <w:ilvl w:val="1"/>
          <w:numId w:val="14"/>
        </w:numPr>
        <w:tabs>
          <w:tab w:val="left" w:pos="1010"/>
        </w:tabs>
        <w:kinsoku w:val="0"/>
        <w:overflowPunct w:val="0"/>
        <w:autoSpaceDE w:val="0"/>
        <w:autoSpaceDN w:val="0"/>
        <w:adjustRightInd w:val="0"/>
        <w:spacing w:before="2" w:after="0" w:line="240" w:lineRule="auto"/>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формировать у ребенка навыки поведения во время приема</w:t>
      </w:r>
      <w:r w:rsidRPr="001766AA">
        <w:rPr>
          <w:rFonts w:ascii="Times New Roman" w:eastAsiaTheme="minorEastAsia" w:hAnsi="Times New Roman" w:cs="Times New Roman"/>
          <w:spacing w:val="-23"/>
          <w:sz w:val="24"/>
          <w:szCs w:val="24"/>
          <w:lang w:eastAsia="ru-RU"/>
        </w:rPr>
        <w:t xml:space="preserve"> </w:t>
      </w:r>
      <w:r w:rsidRPr="001766AA">
        <w:rPr>
          <w:rFonts w:ascii="Times New Roman" w:eastAsiaTheme="minorEastAsia" w:hAnsi="Times New Roman" w:cs="Times New Roman"/>
          <w:sz w:val="24"/>
          <w:szCs w:val="24"/>
          <w:lang w:eastAsia="ru-RU"/>
        </w:rPr>
        <w:t>пищи;</w:t>
      </w:r>
    </w:p>
    <w:p w:rsidR="001766AA" w:rsidRPr="001766AA" w:rsidRDefault="001766AA" w:rsidP="001766AA">
      <w:pPr>
        <w:widowControl w:val="0"/>
        <w:numPr>
          <w:ilvl w:val="1"/>
          <w:numId w:val="14"/>
        </w:numPr>
        <w:tabs>
          <w:tab w:val="left" w:pos="1127"/>
        </w:tabs>
        <w:kinsoku w:val="0"/>
        <w:overflowPunct w:val="0"/>
        <w:autoSpaceDE w:val="0"/>
        <w:autoSpaceDN w:val="0"/>
        <w:adjustRightInd w:val="0"/>
        <w:spacing w:before="1" w:after="0" w:line="240" w:lineRule="auto"/>
        <w:ind w:left="1126" w:hanging="316"/>
        <w:rPr>
          <w:rFonts w:ascii="Times New Roman" w:eastAsiaTheme="minorEastAsia" w:hAnsi="Times New Roman" w:cs="Times New Roman"/>
          <w:sz w:val="24"/>
          <w:szCs w:val="24"/>
          <w:lang w:eastAsia="ru-RU"/>
        </w:rPr>
      </w:pPr>
      <w:proofErr w:type="gramStart"/>
      <w:r w:rsidRPr="001766AA">
        <w:rPr>
          <w:rFonts w:ascii="Times New Roman" w:eastAsiaTheme="minorEastAsia" w:hAnsi="Times New Roman" w:cs="Times New Roman"/>
          <w:sz w:val="24"/>
          <w:szCs w:val="24"/>
          <w:lang w:eastAsia="ru-RU"/>
        </w:rPr>
        <w:t>формировать  у</w:t>
      </w:r>
      <w:proofErr w:type="gramEnd"/>
      <w:r w:rsidRPr="001766AA">
        <w:rPr>
          <w:rFonts w:ascii="Times New Roman" w:eastAsiaTheme="minorEastAsia" w:hAnsi="Times New Roman" w:cs="Times New Roman"/>
          <w:sz w:val="24"/>
          <w:szCs w:val="24"/>
          <w:lang w:eastAsia="ru-RU"/>
        </w:rPr>
        <w:t xml:space="preserve"> ребенка представления о ценности здоровья, красоте и   </w:t>
      </w:r>
      <w:r w:rsidRPr="001766AA">
        <w:rPr>
          <w:rFonts w:ascii="Times New Roman" w:eastAsiaTheme="minorEastAsia" w:hAnsi="Times New Roman" w:cs="Times New Roman"/>
          <w:spacing w:val="5"/>
          <w:sz w:val="24"/>
          <w:szCs w:val="24"/>
          <w:lang w:eastAsia="ru-RU"/>
        </w:rPr>
        <w:t xml:space="preserve"> </w:t>
      </w:r>
      <w:r w:rsidRPr="001766AA">
        <w:rPr>
          <w:rFonts w:ascii="Times New Roman" w:eastAsiaTheme="minorEastAsia" w:hAnsi="Times New Roman" w:cs="Times New Roman"/>
          <w:sz w:val="24"/>
          <w:szCs w:val="24"/>
          <w:lang w:eastAsia="ru-RU"/>
        </w:rPr>
        <w:t>чистоте</w:t>
      </w:r>
    </w:p>
    <w:p w:rsidR="001766AA" w:rsidRPr="001766AA" w:rsidRDefault="001766AA" w:rsidP="001766AA">
      <w:pPr>
        <w:widowControl w:val="0"/>
        <w:numPr>
          <w:ilvl w:val="1"/>
          <w:numId w:val="14"/>
        </w:numPr>
        <w:tabs>
          <w:tab w:val="left" w:pos="1127"/>
        </w:tabs>
        <w:kinsoku w:val="0"/>
        <w:overflowPunct w:val="0"/>
        <w:autoSpaceDE w:val="0"/>
        <w:autoSpaceDN w:val="0"/>
        <w:adjustRightInd w:val="0"/>
        <w:spacing w:before="1" w:after="0" w:line="240" w:lineRule="auto"/>
        <w:ind w:left="1126" w:hanging="316"/>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noEndnote/>
        </w:sectPr>
      </w:pPr>
    </w:p>
    <w:p w:rsidR="001766AA" w:rsidRPr="001766AA" w:rsidRDefault="001766AA" w:rsidP="001766AA">
      <w:pPr>
        <w:widowControl w:val="0"/>
        <w:kinsoku w:val="0"/>
        <w:overflowPunct w:val="0"/>
        <w:autoSpaceDE w:val="0"/>
        <w:autoSpaceDN w:val="0"/>
        <w:adjustRightInd w:val="0"/>
        <w:spacing w:after="0" w:line="273" w:lineRule="exact"/>
        <w:rPr>
          <w:rFonts w:ascii="Times New Roman" w:eastAsiaTheme="minorEastAsia" w:hAnsi="Times New Roman" w:cs="Times New Roman"/>
          <w:spacing w:val="-1"/>
          <w:sz w:val="24"/>
          <w:szCs w:val="24"/>
          <w:lang w:eastAsia="ru-RU"/>
        </w:rPr>
      </w:pPr>
      <w:r w:rsidRPr="001766AA">
        <w:rPr>
          <w:rFonts w:ascii="Times New Roman" w:eastAsiaTheme="minorEastAsia" w:hAnsi="Times New Roman" w:cs="Times New Roman"/>
          <w:spacing w:val="-1"/>
          <w:sz w:val="24"/>
          <w:szCs w:val="24"/>
          <w:lang w:eastAsia="ru-RU"/>
        </w:rPr>
        <w:lastRenderedPageBreak/>
        <w:t>тела;</w:t>
      </w:r>
    </w:p>
    <w:p w:rsidR="001766AA" w:rsidRPr="001766AA" w:rsidRDefault="001766AA" w:rsidP="001766AA">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3"/>
          <w:szCs w:val="23"/>
          <w:lang w:eastAsia="ru-RU"/>
        </w:rPr>
      </w:pPr>
      <w:r w:rsidRPr="001766AA">
        <w:rPr>
          <w:rFonts w:ascii="Times New Roman" w:eastAsiaTheme="minorEastAsia" w:hAnsi="Times New Roman" w:cs="Times New Roman"/>
          <w:sz w:val="24"/>
          <w:szCs w:val="24"/>
          <w:lang w:eastAsia="ru-RU"/>
        </w:rPr>
        <w:br w:type="column"/>
      </w:r>
    </w:p>
    <w:p w:rsidR="001766AA" w:rsidRPr="001766AA" w:rsidRDefault="001766AA" w:rsidP="001766AA">
      <w:pPr>
        <w:widowControl w:val="0"/>
        <w:numPr>
          <w:ilvl w:val="0"/>
          <w:numId w:val="13"/>
        </w:numPr>
        <w:tabs>
          <w:tab w:val="left" w:pos="362"/>
        </w:tabs>
        <w:kinsoku w:val="0"/>
        <w:overflowPunct w:val="0"/>
        <w:autoSpaceDE w:val="0"/>
        <w:autoSpaceDN w:val="0"/>
        <w:adjustRightInd w:val="0"/>
        <w:spacing w:after="0" w:line="240" w:lineRule="auto"/>
        <w:ind w:hanging="25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формировать у ребенка привычку следить за своим внешним</w:t>
      </w:r>
      <w:r w:rsidRPr="001766AA">
        <w:rPr>
          <w:rFonts w:ascii="Times New Roman" w:eastAsiaTheme="minorEastAsia" w:hAnsi="Times New Roman" w:cs="Times New Roman"/>
          <w:spacing w:val="-20"/>
          <w:sz w:val="24"/>
          <w:szCs w:val="24"/>
          <w:lang w:eastAsia="ru-RU"/>
        </w:rPr>
        <w:t xml:space="preserve"> </w:t>
      </w:r>
      <w:r w:rsidRPr="001766AA">
        <w:rPr>
          <w:rFonts w:ascii="Times New Roman" w:eastAsiaTheme="minorEastAsia" w:hAnsi="Times New Roman" w:cs="Times New Roman"/>
          <w:sz w:val="24"/>
          <w:szCs w:val="24"/>
          <w:lang w:eastAsia="ru-RU"/>
        </w:rPr>
        <w:t>видом;</w:t>
      </w:r>
    </w:p>
    <w:p w:rsidR="001766AA" w:rsidRPr="001766AA" w:rsidRDefault="001766AA" w:rsidP="001766AA">
      <w:pPr>
        <w:widowControl w:val="0"/>
        <w:numPr>
          <w:ilvl w:val="0"/>
          <w:numId w:val="13"/>
        </w:numPr>
        <w:tabs>
          <w:tab w:val="left" w:pos="302"/>
        </w:tabs>
        <w:kinsoku w:val="0"/>
        <w:overflowPunct w:val="0"/>
        <w:autoSpaceDE w:val="0"/>
        <w:autoSpaceDN w:val="0"/>
        <w:adjustRightInd w:val="0"/>
        <w:spacing w:before="1" w:after="0" w:line="292" w:lineRule="exact"/>
        <w:ind w:left="301"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включать информацию о гигиене в повседневную жизнь ребенка, в</w:t>
      </w:r>
      <w:r w:rsidRPr="001766AA">
        <w:rPr>
          <w:rFonts w:ascii="Times New Roman" w:eastAsiaTheme="minorEastAsia" w:hAnsi="Times New Roman" w:cs="Times New Roman"/>
          <w:spacing w:val="-26"/>
          <w:sz w:val="24"/>
          <w:szCs w:val="24"/>
          <w:lang w:eastAsia="ru-RU"/>
        </w:rPr>
        <w:t xml:space="preserve"> </w:t>
      </w:r>
      <w:r w:rsidRPr="001766AA">
        <w:rPr>
          <w:rFonts w:ascii="Times New Roman" w:eastAsiaTheme="minorEastAsia" w:hAnsi="Times New Roman" w:cs="Times New Roman"/>
          <w:sz w:val="24"/>
          <w:szCs w:val="24"/>
          <w:lang w:eastAsia="ru-RU"/>
        </w:rPr>
        <w:t>игру.</w:t>
      </w:r>
    </w:p>
    <w:p w:rsidR="001766AA" w:rsidRPr="001766AA" w:rsidRDefault="001766AA" w:rsidP="001766AA">
      <w:pPr>
        <w:widowControl w:val="0"/>
        <w:kinsoku w:val="0"/>
        <w:overflowPunct w:val="0"/>
        <w:autoSpaceDE w:val="0"/>
        <w:autoSpaceDN w:val="0"/>
        <w:adjustRightInd w:val="0"/>
        <w:spacing w:after="0" w:line="274" w:lineRule="exact"/>
        <w:rPr>
          <w:rFonts w:ascii="Times New Roman" w:eastAsiaTheme="minorEastAsia" w:hAnsi="Times New Roman" w:cs="Times New Roman"/>
          <w:sz w:val="24"/>
          <w:szCs w:val="24"/>
          <w:lang w:eastAsia="ru-RU"/>
        </w:rPr>
      </w:pPr>
      <w:proofErr w:type="gramStart"/>
      <w:r w:rsidRPr="001766AA">
        <w:rPr>
          <w:rFonts w:ascii="Times New Roman" w:eastAsiaTheme="minorEastAsia" w:hAnsi="Times New Roman" w:cs="Times New Roman"/>
          <w:sz w:val="24"/>
          <w:szCs w:val="24"/>
          <w:lang w:eastAsia="ru-RU"/>
        </w:rPr>
        <w:t>Работа  по</w:t>
      </w:r>
      <w:proofErr w:type="gramEnd"/>
      <w:r w:rsidRPr="001766AA">
        <w:rPr>
          <w:rFonts w:ascii="Times New Roman" w:eastAsiaTheme="minorEastAsia" w:hAnsi="Times New Roman" w:cs="Times New Roman"/>
          <w:sz w:val="24"/>
          <w:szCs w:val="24"/>
          <w:lang w:eastAsia="ru-RU"/>
        </w:rPr>
        <w:t xml:space="preserve">  формированию  у  ребенка  культурно-гигиенических  навыков   должна</w:t>
      </w:r>
    </w:p>
    <w:p w:rsidR="001766AA" w:rsidRPr="001766AA" w:rsidRDefault="001766AA" w:rsidP="001766AA">
      <w:pPr>
        <w:widowControl w:val="0"/>
        <w:kinsoku w:val="0"/>
        <w:overflowPunct w:val="0"/>
        <w:autoSpaceDE w:val="0"/>
        <w:autoSpaceDN w:val="0"/>
        <w:adjustRightInd w:val="0"/>
        <w:spacing w:after="0" w:line="274" w:lineRule="exact"/>
        <w:rPr>
          <w:rFonts w:ascii="Times New Roman" w:eastAsiaTheme="minorEastAsia" w:hAnsi="Times New Roman" w:cs="Times New Roman"/>
          <w:sz w:val="24"/>
          <w:szCs w:val="24"/>
          <w:lang w:eastAsia="ru-RU"/>
        </w:rPr>
        <w:sectPr w:rsidR="001766AA" w:rsidRPr="001766AA">
          <w:type w:val="continuous"/>
          <w:pgSz w:w="11910" w:h="16840"/>
          <w:pgMar w:top="0" w:right="740" w:bottom="0" w:left="1600" w:header="720" w:footer="720" w:gutter="0"/>
          <w:cols w:num="2" w:space="720" w:equalWidth="0">
            <w:col w:w="606" w:space="102"/>
            <w:col w:w="8862"/>
          </w:cols>
          <w:noEndnote/>
        </w:sectPr>
      </w:pP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вестись в тесном контакте с семьей.</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5"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2"/>
          <w:numId w:val="19"/>
        </w:numPr>
        <w:tabs>
          <w:tab w:val="left" w:pos="3175"/>
        </w:tabs>
        <w:kinsoku w:val="0"/>
        <w:overflowPunct w:val="0"/>
        <w:autoSpaceDE w:val="0"/>
        <w:autoSpaceDN w:val="0"/>
        <w:adjustRightInd w:val="0"/>
        <w:spacing w:after="0" w:line="240" w:lineRule="auto"/>
        <w:ind w:left="3174" w:hanging="600"/>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Трудовое направление</w:t>
      </w:r>
      <w:r w:rsidRPr="001766AA">
        <w:rPr>
          <w:rFonts w:ascii="Times New Roman" w:eastAsiaTheme="minorEastAsia" w:hAnsi="Times New Roman" w:cs="Times New Roman"/>
          <w:b/>
          <w:bCs/>
          <w:spacing w:val="-12"/>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Ценность – </w:t>
      </w:r>
      <w:r w:rsidRPr="001766AA">
        <w:rPr>
          <w:rFonts w:ascii="Times New Roman" w:eastAsiaTheme="minorEastAsia" w:hAnsi="Times New Roman" w:cs="Times New Roman"/>
          <w:b/>
          <w:bCs/>
          <w:sz w:val="24"/>
          <w:szCs w:val="24"/>
          <w:lang w:eastAsia="ru-RU"/>
        </w:rPr>
        <w:t xml:space="preserve">труд. </w:t>
      </w:r>
      <w:r w:rsidRPr="001766AA">
        <w:rPr>
          <w:rFonts w:ascii="Times New Roman" w:eastAsiaTheme="minorEastAsia" w:hAnsi="Times New Roman" w:cs="Times New Roman"/>
          <w:sz w:val="24"/>
          <w:szCs w:val="24"/>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1766AA" w:rsidRPr="001766AA" w:rsidRDefault="001766AA" w:rsidP="002B2A25">
      <w:pPr>
        <w:widowControl w:val="0"/>
        <w:kinsoku w:val="0"/>
        <w:overflowPunct w:val="0"/>
        <w:autoSpaceDE w:val="0"/>
        <w:autoSpaceDN w:val="0"/>
        <w:adjustRightInd w:val="0"/>
        <w:spacing w:after="0" w:line="240" w:lineRule="auto"/>
        <w:ind w:right="103" w:firstLine="708"/>
        <w:jc w:val="both"/>
        <w:rPr>
          <w:rFonts w:ascii="Times New Roman" w:eastAsiaTheme="minorEastAsia" w:hAnsi="Times New Roman" w:cs="Times New Roman"/>
          <w:i/>
          <w:iCs/>
          <w:sz w:val="24"/>
          <w:szCs w:val="24"/>
          <w:lang w:eastAsia="ru-RU"/>
        </w:rPr>
      </w:pPr>
      <w:r w:rsidRPr="001766AA">
        <w:rPr>
          <w:rFonts w:ascii="Times New Roman" w:eastAsiaTheme="minorEastAsia" w:hAnsi="Times New Roman" w:cs="Times New Roman"/>
          <w:sz w:val="24"/>
          <w:szCs w:val="24"/>
          <w:lang w:eastAsia="ru-RU"/>
        </w:rPr>
        <w:t xml:space="preserve">Основная цель трудового воспитания дошкольника заключается </w:t>
      </w:r>
      <w:r w:rsidRPr="001766AA">
        <w:rPr>
          <w:rFonts w:ascii="Times New Roman" w:eastAsiaTheme="minorEastAsia" w:hAnsi="Times New Roman" w:cs="Times New Roman"/>
          <w:i/>
          <w:iCs/>
          <w:sz w:val="24"/>
          <w:szCs w:val="24"/>
          <w:lang w:eastAsia="ru-RU"/>
        </w:rPr>
        <w:t>в формировании ценностного отношения детей к труду, трудолюбия, а также в приобщении ребенка к труду.</w:t>
      </w:r>
    </w:p>
    <w:p w:rsidR="001766AA" w:rsidRPr="001766AA" w:rsidRDefault="001766AA" w:rsidP="002B2A25">
      <w:pPr>
        <w:widowControl w:val="0"/>
        <w:kinsoku w:val="0"/>
        <w:overflowPunct w:val="0"/>
        <w:autoSpaceDE w:val="0"/>
        <w:autoSpaceDN w:val="0"/>
        <w:adjustRightInd w:val="0"/>
        <w:spacing w:before="5" w:after="0" w:line="274" w:lineRule="exact"/>
        <w:ind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Можно выделить основные задачи трудового воспитания.</w:t>
      </w:r>
    </w:p>
    <w:p w:rsidR="001766AA" w:rsidRPr="001766AA" w:rsidRDefault="001766AA" w:rsidP="001766AA">
      <w:pPr>
        <w:widowControl w:val="0"/>
        <w:numPr>
          <w:ilvl w:val="0"/>
          <w:numId w:val="12"/>
        </w:numPr>
        <w:tabs>
          <w:tab w:val="left" w:pos="1173"/>
        </w:tabs>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w:t>
      </w:r>
      <w:r w:rsidRPr="001766AA">
        <w:rPr>
          <w:rFonts w:ascii="Times New Roman" w:eastAsiaTheme="minorEastAsia" w:hAnsi="Times New Roman" w:cs="Times New Roman"/>
          <w:spacing w:val="-12"/>
          <w:sz w:val="24"/>
          <w:szCs w:val="24"/>
          <w:lang w:eastAsia="ru-RU"/>
        </w:rPr>
        <w:t xml:space="preserve"> </w:t>
      </w:r>
      <w:r w:rsidRPr="001766AA">
        <w:rPr>
          <w:rFonts w:ascii="Times New Roman" w:eastAsiaTheme="minorEastAsia" w:hAnsi="Times New Roman" w:cs="Times New Roman"/>
          <w:sz w:val="24"/>
          <w:szCs w:val="24"/>
          <w:lang w:eastAsia="ru-RU"/>
        </w:rPr>
        <w:t>детей.</w:t>
      </w:r>
    </w:p>
    <w:p w:rsidR="001766AA" w:rsidRPr="001766AA" w:rsidRDefault="001766AA" w:rsidP="001766AA">
      <w:pPr>
        <w:widowControl w:val="0"/>
        <w:numPr>
          <w:ilvl w:val="0"/>
          <w:numId w:val="12"/>
        </w:numPr>
        <w:tabs>
          <w:tab w:val="left" w:pos="1199"/>
        </w:tabs>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1766AA" w:rsidRPr="001766AA" w:rsidRDefault="001766AA" w:rsidP="001766AA">
      <w:pPr>
        <w:widowControl w:val="0"/>
        <w:numPr>
          <w:ilvl w:val="0"/>
          <w:numId w:val="12"/>
        </w:numPr>
        <w:tabs>
          <w:tab w:val="left" w:pos="1206"/>
        </w:tabs>
        <w:kinsoku w:val="0"/>
        <w:overflowPunct w:val="0"/>
        <w:autoSpaceDE w:val="0"/>
        <w:autoSpaceDN w:val="0"/>
        <w:adjustRightInd w:val="0"/>
        <w:spacing w:after="0" w:line="240" w:lineRule="auto"/>
        <w:ind w:right="108"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трудового усилия (привычки к доступному дошкольнику напряжению физических, умственных и нравственных сил для решения трудовой</w:t>
      </w:r>
      <w:r w:rsidRPr="001766AA">
        <w:rPr>
          <w:rFonts w:ascii="Times New Roman" w:eastAsiaTheme="minorEastAsia" w:hAnsi="Times New Roman" w:cs="Times New Roman"/>
          <w:spacing w:val="-35"/>
          <w:sz w:val="24"/>
          <w:szCs w:val="24"/>
          <w:lang w:eastAsia="ru-RU"/>
        </w:rPr>
        <w:t xml:space="preserve"> </w:t>
      </w:r>
      <w:r w:rsidRPr="001766AA">
        <w:rPr>
          <w:rFonts w:ascii="Times New Roman" w:eastAsiaTheme="minorEastAsia" w:hAnsi="Times New Roman" w:cs="Times New Roman"/>
          <w:sz w:val="24"/>
          <w:szCs w:val="24"/>
          <w:lang w:eastAsia="ru-RU"/>
        </w:rPr>
        <w:t>задачи).</w:t>
      </w:r>
    </w:p>
    <w:p w:rsidR="001766AA" w:rsidRPr="001766AA" w:rsidRDefault="001766AA" w:rsidP="001766AA">
      <w:pPr>
        <w:widowControl w:val="0"/>
        <w:kinsoku w:val="0"/>
        <w:overflowPunct w:val="0"/>
        <w:autoSpaceDE w:val="0"/>
        <w:autoSpaceDN w:val="0"/>
        <w:adjustRightInd w:val="0"/>
        <w:spacing w:after="0" w:line="240" w:lineRule="auto"/>
        <w:ind w:right="106"/>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При реализации данных задач воспитатель ДОУ должен сосредоточить свое внимание на нескольких направлениях воспитательной работы:</w:t>
      </w:r>
    </w:p>
    <w:p w:rsidR="001766AA" w:rsidRPr="001766AA" w:rsidRDefault="001766AA" w:rsidP="001766AA">
      <w:pPr>
        <w:widowControl w:val="0"/>
        <w:numPr>
          <w:ilvl w:val="1"/>
          <w:numId w:val="13"/>
        </w:numPr>
        <w:tabs>
          <w:tab w:val="left" w:pos="1120"/>
        </w:tabs>
        <w:kinsoku w:val="0"/>
        <w:overflowPunct w:val="0"/>
        <w:autoSpaceDE w:val="0"/>
        <w:autoSpaceDN w:val="0"/>
        <w:adjustRightInd w:val="0"/>
        <w:spacing w:before="2"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показать детям необходимость постоянного труда в повседневной жизни, использовать его возможности для нравственного воспитания</w:t>
      </w:r>
      <w:r w:rsidRPr="001766AA">
        <w:rPr>
          <w:rFonts w:ascii="Times New Roman" w:eastAsiaTheme="minorEastAsia" w:hAnsi="Times New Roman" w:cs="Times New Roman"/>
          <w:spacing w:val="-26"/>
          <w:sz w:val="24"/>
          <w:szCs w:val="24"/>
          <w:lang w:eastAsia="ru-RU"/>
        </w:rPr>
        <w:t xml:space="preserve"> </w:t>
      </w:r>
      <w:r w:rsidRPr="001766AA">
        <w:rPr>
          <w:rFonts w:ascii="Times New Roman" w:eastAsiaTheme="minorEastAsia" w:hAnsi="Times New Roman" w:cs="Times New Roman"/>
          <w:sz w:val="24"/>
          <w:szCs w:val="24"/>
          <w:lang w:eastAsia="ru-RU"/>
        </w:rPr>
        <w:t>дошкольников;</w:t>
      </w:r>
    </w:p>
    <w:p w:rsidR="001766AA" w:rsidRPr="001766AA" w:rsidRDefault="001766AA" w:rsidP="001766AA">
      <w:pPr>
        <w:widowControl w:val="0"/>
        <w:numPr>
          <w:ilvl w:val="1"/>
          <w:numId w:val="13"/>
        </w:numPr>
        <w:tabs>
          <w:tab w:val="left" w:pos="1031"/>
        </w:tabs>
        <w:kinsoku w:val="0"/>
        <w:overflowPunct w:val="0"/>
        <w:autoSpaceDE w:val="0"/>
        <w:autoSpaceDN w:val="0"/>
        <w:adjustRightInd w:val="0"/>
        <w:spacing w:before="2"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1766AA" w:rsidRPr="001766AA" w:rsidRDefault="001766AA" w:rsidP="001766AA">
      <w:pPr>
        <w:widowControl w:val="0"/>
        <w:numPr>
          <w:ilvl w:val="1"/>
          <w:numId w:val="13"/>
        </w:numPr>
        <w:tabs>
          <w:tab w:val="left" w:pos="1115"/>
        </w:tabs>
        <w:kinsoku w:val="0"/>
        <w:overflowPunct w:val="0"/>
        <w:autoSpaceDE w:val="0"/>
        <w:autoSpaceDN w:val="0"/>
        <w:adjustRightInd w:val="0"/>
        <w:spacing w:before="2" w:after="0" w:line="240" w:lineRule="auto"/>
        <w:ind w:right="11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предоставлять детям самостоятельность в выполнении работы, чтобы они почувствовали ответственность за свои</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действия;</w:t>
      </w:r>
    </w:p>
    <w:p w:rsidR="001766AA" w:rsidRPr="001766AA" w:rsidRDefault="001766AA" w:rsidP="001766AA">
      <w:pPr>
        <w:widowControl w:val="0"/>
        <w:numPr>
          <w:ilvl w:val="1"/>
          <w:numId w:val="13"/>
        </w:numPr>
        <w:tabs>
          <w:tab w:val="left" w:pos="1209"/>
        </w:tabs>
        <w:kinsoku w:val="0"/>
        <w:overflowPunct w:val="0"/>
        <w:autoSpaceDE w:val="0"/>
        <w:autoSpaceDN w:val="0"/>
        <w:adjustRightInd w:val="0"/>
        <w:spacing w:before="24" w:after="0" w:line="274" w:lineRule="exact"/>
        <w:ind w:right="11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собственным примером трудолюбия и занятости создавать у детей соответствующее настроение, формировать стремление к полезной</w:t>
      </w:r>
      <w:r w:rsidRPr="001766AA">
        <w:rPr>
          <w:rFonts w:ascii="Times New Roman" w:eastAsiaTheme="minorEastAsia" w:hAnsi="Times New Roman" w:cs="Times New Roman"/>
          <w:spacing w:val="-21"/>
          <w:sz w:val="24"/>
          <w:szCs w:val="24"/>
          <w:lang w:eastAsia="ru-RU"/>
        </w:rPr>
        <w:t xml:space="preserve"> </w:t>
      </w:r>
      <w:r w:rsidRPr="001766AA">
        <w:rPr>
          <w:rFonts w:ascii="Times New Roman" w:eastAsiaTheme="minorEastAsia" w:hAnsi="Times New Roman" w:cs="Times New Roman"/>
          <w:sz w:val="24"/>
          <w:szCs w:val="24"/>
          <w:lang w:eastAsia="ru-RU"/>
        </w:rPr>
        <w:t>деятельности;</w:t>
      </w:r>
    </w:p>
    <w:p w:rsidR="001766AA" w:rsidRPr="001766AA" w:rsidRDefault="001766AA" w:rsidP="001766AA">
      <w:pPr>
        <w:widowControl w:val="0"/>
        <w:numPr>
          <w:ilvl w:val="1"/>
          <w:numId w:val="13"/>
        </w:numPr>
        <w:tabs>
          <w:tab w:val="left" w:pos="1024"/>
        </w:tabs>
        <w:kinsoku w:val="0"/>
        <w:overflowPunct w:val="0"/>
        <w:autoSpaceDE w:val="0"/>
        <w:autoSpaceDN w:val="0"/>
        <w:adjustRightInd w:val="0"/>
        <w:spacing w:after="0" w:line="240" w:lineRule="auto"/>
        <w:ind w:right="11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связывать развитие трудолюбия с формированием общественных мотивов труда, желанием приносить пользу</w:t>
      </w:r>
      <w:r w:rsidRPr="001766AA">
        <w:rPr>
          <w:rFonts w:ascii="Times New Roman" w:eastAsiaTheme="minorEastAsia" w:hAnsi="Times New Roman" w:cs="Times New Roman"/>
          <w:spacing w:val="-15"/>
          <w:sz w:val="24"/>
          <w:szCs w:val="24"/>
          <w:lang w:eastAsia="ru-RU"/>
        </w:rPr>
        <w:t xml:space="preserve"> </w:t>
      </w:r>
      <w:r w:rsidRPr="001766AA">
        <w:rPr>
          <w:rFonts w:ascii="Times New Roman" w:eastAsiaTheme="minorEastAsia" w:hAnsi="Times New Roman" w:cs="Times New Roman"/>
          <w:sz w:val="24"/>
          <w:szCs w:val="24"/>
          <w:lang w:eastAsia="ru-RU"/>
        </w:rPr>
        <w:t>людям.</w:t>
      </w:r>
    </w:p>
    <w:p w:rsidR="001766AA" w:rsidRPr="001766AA" w:rsidRDefault="001766AA" w:rsidP="001766AA">
      <w:pPr>
        <w:widowControl w:val="0"/>
        <w:numPr>
          <w:ilvl w:val="1"/>
          <w:numId w:val="13"/>
        </w:numPr>
        <w:tabs>
          <w:tab w:val="left" w:pos="1024"/>
        </w:tabs>
        <w:kinsoku w:val="0"/>
        <w:overflowPunct w:val="0"/>
        <w:autoSpaceDE w:val="0"/>
        <w:autoSpaceDN w:val="0"/>
        <w:adjustRightInd w:val="0"/>
        <w:spacing w:after="0" w:line="240" w:lineRule="auto"/>
        <w:ind w:right="116" w:firstLine="708"/>
        <w:jc w:val="both"/>
        <w:rPr>
          <w:rFonts w:ascii="Times New Roman" w:eastAsiaTheme="minorEastAsia" w:hAnsi="Times New Roman" w:cs="Times New Roman"/>
          <w:sz w:val="24"/>
          <w:szCs w:val="24"/>
          <w:lang w:eastAsia="ru-RU"/>
        </w:rPr>
        <w:sectPr w:rsidR="001766AA" w:rsidRPr="001766AA">
          <w:type w:val="continuous"/>
          <w:pgSz w:w="11910" w:h="16840"/>
          <w:pgMar w:top="0" w:right="740" w:bottom="0" w:left="1600" w:header="720" w:footer="720" w:gutter="0"/>
          <w:cols w:space="720" w:equalWidth="0">
            <w:col w:w="9570"/>
          </w:cols>
          <w:noEndnote/>
        </w:sectPr>
      </w:pPr>
    </w:p>
    <w:p w:rsidR="001766AA" w:rsidRPr="001766AA" w:rsidRDefault="001766AA" w:rsidP="001766AA">
      <w:pPr>
        <w:widowControl w:val="0"/>
        <w:numPr>
          <w:ilvl w:val="2"/>
          <w:numId w:val="19"/>
        </w:numPr>
        <w:tabs>
          <w:tab w:val="left" w:pos="2599"/>
        </w:tabs>
        <w:kinsoku w:val="0"/>
        <w:overflowPunct w:val="0"/>
        <w:autoSpaceDE w:val="0"/>
        <w:autoSpaceDN w:val="0"/>
        <w:adjustRightInd w:val="0"/>
        <w:spacing w:before="83" w:after="0" w:line="240" w:lineRule="auto"/>
        <w:ind w:left="2598" w:hanging="600"/>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lastRenderedPageBreak/>
        <w:t>Этико-эстетическое направление</w:t>
      </w:r>
      <w:r w:rsidRPr="001766AA">
        <w:rPr>
          <w:rFonts w:ascii="Times New Roman" w:eastAsiaTheme="minorEastAsia" w:hAnsi="Times New Roman" w:cs="Times New Roman"/>
          <w:b/>
          <w:bCs/>
          <w:spacing w:val="-14"/>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Ценности – </w:t>
      </w:r>
      <w:r w:rsidRPr="001766AA">
        <w:rPr>
          <w:rFonts w:ascii="Times New Roman" w:eastAsiaTheme="minorEastAsia" w:hAnsi="Times New Roman" w:cs="Times New Roman"/>
          <w:b/>
          <w:bCs/>
          <w:sz w:val="24"/>
          <w:szCs w:val="24"/>
          <w:lang w:eastAsia="ru-RU"/>
        </w:rPr>
        <w:t>культура и красота</w:t>
      </w:r>
      <w:r w:rsidRPr="001766AA">
        <w:rPr>
          <w:rFonts w:ascii="Times New Roman" w:eastAsiaTheme="minorEastAsia" w:hAnsi="Times New Roman" w:cs="Times New Roman"/>
          <w:sz w:val="24"/>
          <w:szCs w:val="24"/>
          <w:lang w:eastAsia="ru-RU"/>
        </w:rPr>
        <w:t xml:space="preserve">. </w:t>
      </w:r>
      <w:r w:rsidRPr="001766AA">
        <w:rPr>
          <w:rFonts w:ascii="Times New Roman" w:eastAsiaTheme="minorEastAsia" w:hAnsi="Times New Roman" w:cs="Times New Roman"/>
          <w:b/>
          <w:bCs/>
          <w:sz w:val="24"/>
          <w:szCs w:val="24"/>
          <w:lang w:eastAsia="ru-RU"/>
        </w:rPr>
        <w:t xml:space="preserve">Культура поведения </w:t>
      </w:r>
      <w:r w:rsidRPr="001766AA">
        <w:rPr>
          <w:rFonts w:ascii="Times New Roman" w:eastAsiaTheme="minorEastAsia" w:hAnsi="Times New Roman" w:cs="Times New Roman"/>
          <w:sz w:val="24"/>
          <w:szCs w:val="24"/>
          <w:lang w:eastAsia="ru-RU"/>
        </w:rPr>
        <w:t>в своей основе имеет глубоко социальное нравственное чувство – уважение к человеку, к законам человеческого</w:t>
      </w:r>
      <w:r w:rsidRPr="001766AA">
        <w:rPr>
          <w:rFonts w:ascii="Times New Roman" w:eastAsiaTheme="minorEastAsia" w:hAnsi="Times New Roman" w:cs="Times New Roman"/>
          <w:spacing w:val="-7"/>
          <w:sz w:val="24"/>
          <w:szCs w:val="24"/>
          <w:lang w:eastAsia="ru-RU"/>
        </w:rPr>
        <w:t xml:space="preserve"> </w:t>
      </w:r>
      <w:r w:rsidRPr="001766AA">
        <w:rPr>
          <w:rFonts w:ascii="Times New Roman" w:eastAsiaTheme="minorEastAsia" w:hAnsi="Times New Roman" w:cs="Times New Roman"/>
          <w:sz w:val="24"/>
          <w:szCs w:val="24"/>
          <w:lang w:eastAsia="ru-RU"/>
        </w:rPr>
        <w:t>общества.</w:t>
      </w:r>
    </w:p>
    <w:p w:rsidR="001766AA" w:rsidRPr="001766AA" w:rsidRDefault="001766AA" w:rsidP="001766AA">
      <w:pPr>
        <w:widowControl w:val="0"/>
        <w:kinsoku w:val="0"/>
        <w:overflowPunct w:val="0"/>
        <w:autoSpaceDE w:val="0"/>
        <w:autoSpaceDN w:val="0"/>
        <w:adjustRightInd w:val="0"/>
        <w:spacing w:after="0" w:line="240" w:lineRule="auto"/>
        <w:ind w:right="109"/>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1766AA" w:rsidRPr="001766AA" w:rsidRDefault="001766AA" w:rsidP="002B2A25">
      <w:pPr>
        <w:widowControl w:val="0"/>
        <w:kinsoku w:val="0"/>
        <w:overflowPunct w:val="0"/>
        <w:autoSpaceDE w:val="0"/>
        <w:autoSpaceDN w:val="0"/>
        <w:adjustRightInd w:val="0"/>
        <w:spacing w:before="5" w:after="0" w:line="274" w:lineRule="exact"/>
        <w:ind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Можно выделить основные задачи этико-эстетического воспитания:</w:t>
      </w:r>
    </w:p>
    <w:p w:rsidR="001766AA" w:rsidRPr="001766AA" w:rsidRDefault="001766AA" w:rsidP="001766AA">
      <w:pPr>
        <w:widowControl w:val="0"/>
        <w:numPr>
          <w:ilvl w:val="0"/>
          <w:numId w:val="11"/>
        </w:numPr>
        <w:tabs>
          <w:tab w:val="left" w:pos="1077"/>
        </w:tabs>
        <w:kinsoku w:val="0"/>
        <w:overflowPunct w:val="0"/>
        <w:autoSpaceDE w:val="0"/>
        <w:autoSpaceDN w:val="0"/>
        <w:adjustRightInd w:val="0"/>
        <w:spacing w:after="0" w:line="274" w:lineRule="exact"/>
        <w:ind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культуры общения, поведения, этических</w:t>
      </w:r>
      <w:r w:rsidRPr="001766AA">
        <w:rPr>
          <w:rFonts w:ascii="Times New Roman" w:eastAsiaTheme="minorEastAsia" w:hAnsi="Times New Roman" w:cs="Times New Roman"/>
          <w:spacing w:val="-22"/>
          <w:sz w:val="24"/>
          <w:szCs w:val="24"/>
          <w:lang w:eastAsia="ru-RU"/>
        </w:rPr>
        <w:t xml:space="preserve"> </w:t>
      </w:r>
      <w:r w:rsidRPr="001766AA">
        <w:rPr>
          <w:rFonts w:ascii="Times New Roman" w:eastAsiaTheme="minorEastAsia" w:hAnsi="Times New Roman" w:cs="Times New Roman"/>
          <w:sz w:val="24"/>
          <w:szCs w:val="24"/>
          <w:lang w:eastAsia="ru-RU"/>
        </w:rPr>
        <w:t>представлений;</w:t>
      </w:r>
    </w:p>
    <w:p w:rsidR="001766AA" w:rsidRPr="001766AA" w:rsidRDefault="001766AA" w:rsidP="001766AA">
      <w:pPr>
        <w:widowControl w:val="0"/>
        <w:numPr>
          <w:ilvl w:val="0"/>
          <w:numId w:val="11"/>
        </w:numPr>
        <w:tabs>
          <w:tab w:val="left" w:pos="1170"/>
        </w:tabs>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воспитание представлений о значении опрятности и красоты внешней, ее влиянии на внутренний мир</w:t>
      </w:r>
      <w:r w:rsidRPr="001766AA">
        <w:rPr>
          <w:rFonts w:ascii="Times New Roman" w:eastAsiaTheme="minorEastAsia" w:hAnsi="Times New Roman" w:cs="Times New Roman"/>
          <w:spacing w:val="-19"/>
          <w:sz w:val="24"/>
          <w:szCs w:val="24"/>
          <w:lang w:eastAsia="ru-RU"/>
        </w:rPr>
        <w:t xml:space="preserve"> </w:t>
      </w:r>
      <w:r w:rsidRPr="001766AA">
        <w:rPr>
          <w:rFonts w:ascii="Times New Roman" w:eastAsiaTheme="minorEastAsia" w:hAnsi="Times New Roman" w:cs="Times New Roman"/>
          <w:sz w:val="24"/>
          <w:szCs w:val="24"/>
          <w:lang w:eastAsia="ru-RU"/>
        </w:rPr>
        <w:t>человека;</w:t>
      </w:r>
    </w:p>
    <w:p w:rsidR="001766AA" w:rsidRPr="001766AA" w:rsidRDefault="001766AA" w:rsidP="001766AA">
      <w:pPr>
        <w:widowControl w:val="0"/>
        <w:numPr>
          <w:ilvl w:val="0"/>
          <w:numId w:val="11"/>
        </w:numPr>
        <w:tabs>
          <w:tab w:val="left" w:pos="1247"/>
        </w:tabs>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развитие предпосылок ценностно-смыслового восприятия и понимания произведений искусства, явлений жизни, отношений между</w:t>
      </w:r>
      <w:r w:rsidRPr="001766AA">
        <w:rPr>
          <w:rFonts w:ascii="Times New Roman" w:eastAsiaTheme="minorEastAsia" w:hAnsi="Times New Roman" w:cs="Times New Roman"/>
          <w:spacing w:val="-30"/>
          <w:sz w:val="24"/>
          <w:szCs w:val="24"/>
          <w:lang w:eastAsia="ru-RU"/>
        </w:rPr>
        <w:t xml:space="preserve"> </w:t>
      </w:r>
      <w:r w:rsidRPr="001766AA">
        <w:rPr>
          <w:rFonts w:ascii="Times New Roman" w:eastAsiaTheme="minorEastAsia" w:hAnsi="Times New Roman" w:cs="Times New Roman"/>
          <w:sz w:val="24"/>
          <w:szCs w:val="24"/>
          <w:lang w:eastAsia="ru-RU"/>
        </w:rPr>
        <w:t>людьми;</w:t>
      </w:r>
    </w:p>
    <w:p w:rsidR="001766AA" w:rsidRPr="001766AA" w:rsidRDefault="001766AA" w:rsidP="001766AA">
      <w:pPr>
        <w:widowControl w:val="0"/>
        <w:numPr>
          <w:ilvl w:val="0"/>
          <w:numId w:val="11"/>
        </w:numPr>
        <w:tabs>
          <w:tab w:val="left" w:pos="1130"/>
        </w:tabs>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воспитание любви к прекрасному, уважения к традициям и культуре родной страны и других</w:t>
      </w:r>
      <w:r w:rsidRPr="001766AA">
        <w:rPr>
          <w:rFonts w:ascii="Times New Roman" w:eastAsiaTheme="minorEastAsia" w:hAnsi="Times New Roman" w:cs="Times New Roman"/>
          <w:spacing w:val="-7"/>
          <w:sz w:val="24"/>
          <w:szCs w:val="24"/>
          <w:lang w:eastAsia="ru-RU"/>
        </w:rPr>
        <w:t xml:space="preserve"> </w:t>
      </w:r>
      <w:r w:rsidRPr="001766AA">
        <w:rPr>
          <w:rFonts w:ascii="Times New Roman" w:eastAsiaTheme="minorEastAsia" w:hAnsi="Times New Roman" w:cs="Times New Roman"/>
          <w:sz w:val="24"/>
          <w:szCs w:val="24"/>
          <w:lang w:eastAsia="ru-RU"/>
        </w:rPr>
        <w:t>народов;</w:t>
      </w:r>
    </w:p>
    <w:p w:rsidR="001766AA" w:rsidRPr="001766AA" w:rsidRDefault="001766AA" w:rsidP="001766AA">
      <w:pPr>
        <w:widowControl w:val="0"/>
        <w:numPr>
          <w:ilvl w:val="0"/>
          <w:numId w:val="11"/>
        </w:numPr>
        <w:tabs>
          <w:tab w:val="left" w:pos="1161"/>
        </w:tabs>
        <w:kinsoku w:val="0"/>
        <w:overflowPunct w:val="0"/>
        <w:autoSpaceDE w:val="0"/>
        <w:autoSpaceDN w:val="0"/>
        <w:adjustRightInd w:val="0"/>
        <w:spacing w:after="0" w:line="240" w:lineRule="auto"/>
        <w:ind w:right="11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развитие творческого отношения к миру, природе, быту и к окружающей ребенка</w:t>
      </w:r>
      <w:r w:rsidRPr="001766AA">
        <w:rPr>
          <w:rFonts w:ascii="Times New Roman" w:eastAsiaTheme="minorEastAsia" w:hAnsi="Times New Roman" w:cs="Times New Roman"/>
          <w:spacing w:val="-10"/>
          <w:sz w:val="24"/>
          <w:szCs w:val="24"/>
          <w:lang w:eastAsia="ru-RU"/>
        </w:rPr>
        <w:t xml:space="preserve"> </w:t>
      </w:r>
      <w:r w:rsidRPr="001766AA">
        <w:rPr>
          <w:rFonts w:ascii="Times New Roman" w:eastAsiaTheme="minorEastAsia" w:hAnsi="Times New Roman" w:cs="Times New Roman"/>
          <w:sz w:val="24"/>
          <w:szCs w:val="24"/>
          <w:lang w:eastAsia="ru-RU"/>
        </w:rPr>
        <w:t>действительности;</w:t>
      </w:r>
    </w:p>
    <w:p w:rsidR="001766AA" w:rsidRPr="001766AA" w:rsidRDefault="001766AA" w:rsidP="001766AA">
      <w:pPr>
        <w:widowControl w:val="0"/>
        <w:numPr>
          <w:ilvl w:val="0"/>
          <w:numId w:val="11"/>
        </w:numPr>
        <w:tabs>
          <w:tab w:val="left" w:pos="1216"/>
        </w:tabs>
        <w:kinsoku w:val="0"/>
        <w:overflowPunct w:val="0"/>
        <w:autoSpaceDE w:val="0"/>
        <w:autoSpaceDN w:val="0"/>
        <w:adjustRightInd w:val="0"/>
        <w:spacing w:after="0" w:line="240" w:lineRule="auto"/>
        <w:ind w:right="11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у детей эстетического вкуса, стремления окружать себя прекрасным, создавать</w:t>
      </w:r>
      <w:r w:rsidRPr="001766AA">
        <w:rPr>
          <w:rFonts w:ascii="Times New Roman" w:eastAsiaTheme="minorEastAsia" w:hAnsi="Times New Roman" w:cs="Times New Roman"/>
          <w:spacing w:val="-10"/>
          <w:sz w:val="24"/>
          <w:szCs w:val="24"/>
          <w:lang w:eastAsia="ru-RU"/>
        </w:rPr>
        <w:t xml:space="preserve"> </w:t>
      </w:r>
      <w:r w:rsidRPr="001766AA">
        <w:rPr>
          <w:rFonts w:ascii="Times New Roman" w:eastAsiaTheme="minorEastAsia" w:hAnsi="Times New Roman" w:cs="Times New Roman"/>
          <w:sz w:val="24"/>
          <w:szCs w:val="24"/>
          <w:lang w:eastAsia="ru-RU"/>
        </w:rPr>
        <w:t>его.</w:t>
      </w:r>
    </w:p>
    <w:p w:rsidR="001766AA" w:rsidRPr="001766AA" w:rsidRDefault="001766AA" w:rsidP="001766AA">
      <w:pPr>
        <w:widowControl w:val="0"/>
        <w:kinsoku w:val="0"/>
        <w:overflowPunct w:val="0"/>
        <w:autoSpaceDE w:val="0"/>
        <w:autoSpaceDN w:val="0"/>
        <w:adjustRightInd w:val="0"/>
        <w:spacing w:after="0" w:line="240" w:lineRule="auto"/>
        <w:ind w:right="107"/>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w:t>
      </w:r>
      <w:r w:rsidRPr="001766AA">
        <w:rPr>
          <w:rFonts w:ascii="Times New Roman" w:eastAsiaTheme="minorEastAsia" w:hAnsi="Times New Roman" w:cs="Times New Roman"/>
          <w:spacing w:val="-8"/>
          <w:sz w:val="24"/>
          <w:szCs w:val="24"/>
          <w:lang w:eastAsia="ru-RU"/>
        </w:rPr>
        <w:t xml:space="preserve"> </w:t>
      </w:r>
      <w:r w:rsidRPr="001766AA">
        <w:rPr>
          <w:rFonts w:ascii="Times New Roman" w:eastAsiaTheme="minorEastAsia" w:hAnsi="Times New Roman" w:cs="Times New Roman"/>
          <w:sz w:val="24"/>
          <w:szCs w:val="24"/>
          <w:lang w:eastAsia="ru-RU"/>
        </w:rPr>
        <w:t>работы:</w:t>
      </w:r>
    </w:p>
    <w:p w:rsidR="001766AA" w:rsidRPr="001766AA" w:rsidRDefault="001766AA" w:rsidP="001766AA">
      <w:pPr>
        <w:widowControl w:val="0"/>
        <w:numPr>
          <w:ilvl w:val="1"/>
          <w:numId w:val="13"/>
        </w:numPr>
        <w:tabs>
          <w:tab w:val="left" w:pos="1079"/>
        </w:tabs>
        <w:kinsoku w:val="0"/>
        <w:overflowPunct w:val="0"/>
        <w:autoSpaceDE w:val="0"/>
        <w:autoSpaceDN w:val="0"/>
        <w:adjustRightInd w:val="0"/>
        <w:spacing w:before="2" w:after="0" w:line="240" w:lineRule="auto"/>
        <w:ind w:right="11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учить детей уважительно относиться к окружающим людям, считаться с их делами, интересами,</w:t>
      </w:r>
      <w:r w:rsidRPr="001766AA">
        <w:rPr>
          <w:rFonts w:ascii="Times New Roman" w:eastAsiaTheme="minorEastAsia" w:hAnsi="Times New Roman" w:cs="Times New Roman"/>
          <w:spacing w:val="-13"/>
          <w:sz w:val="24"/>
          <w:szCs w:val="24"/>
          <w:lang w:eastAsia="ru-RU"/>
        </w:rPr>
        <w:t xml:space="preserve"> </w:t>
      </w:r>
      <w:r w:rsidRPr="001766AA">
        <w:rPr>
          <w:rFonts w:ascii="Times New Roman" w:eastAsiaTheme="minorEastAsia" w:hAnsi="Times New Roman" w:cs="Times New Roman"/>
          <w:sz w:val="24"/>
          <w:szCs w:val="24"/>
          <w:lang w:eastAsia="ru-RU"/>
        </w:rPr>
        <w:t>удобствами;</w:t>
      </w:r>
    </w:p>
    <w:p w:rsidR="001766AA" w:rsidRPr="001766AA" w:rsidRDefault="001766AA" w:rsidP="001766AA">
      <w:pPr>
        <w:widowControl w:val="0"/>
        <w:numPr>
          <w:ilvl w:val="1"/>
          <w:numId w:val="13"/>
        </w:numPr>
        <w:tabs>
          <w:tab w:val="left" w:pos="1106"/>
        </w:tabs>
        <w:kinsoku w:val="0"/>
        <w:overflowPunct w:val="0"/>
        <w:autoSpaceDE w:val="0"/>
        <w:autoSpaceDN w:val="0"/>
        <w:adjustRightInd w:val="0"/>
        <w:spacing w:before="4" w:after="0" w:line="237"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w:t>
      </w:r>
      <w:r w:rsidRPr="001766AA">
        <w:rPr>
          <w:rFonts w:ascii="Times New Roman" w:eastAsiaTheme="minorEastAsia" w:hAnsi="Times New Roman" w:cs="Times New Roman"/>
          <w:spacing w:val="-5"/>
          <w:sz w:val="24"/>
          <w:szCs w:val="24"/>
          <w:lang w:eastAsia="ru-RU"/>
        </w:rPr>
        <w:t xml:space="preserve"> </w:t>
      </w:r>
      <w:r w:rsidRPr="001766AA">
        <w:rPr>
          <w:rFonts w:ascii="Times New Roman" w:eastAsiaTheme="minorEastAsia" w:hAnsi="Times New Roman" w:cs="Times New Roman"/>
          <w:sz w:val="24"/>
          <w:szCs w:val="24"/>
          <w:lang w:eastAsia="ru-RU"/>
        </w:rPr>
        <w:t>местах;</w:t>
      </w:r>
    </w:p>
    <w:p w:rsidR="001766AA" w:rsidRPr="001766AA" w:rsidRDefault="001766AA" w:rsidP="001766AA">
      <w:pPr>
        <w:widowControl w:val="0"/>
        <w:numPr>
          <w:ilvl w:val="1"/>
          <w:numId w:val="13"/>
        </w:numPr>
        <w:tabs>
          <w:tab w:val="left" w:pos="1031"/>
        </w:tabs>
        <w:kinsoku w:val="0"/>
        <w:overflowPunct w:val="0"/>
        <w:autoSpaceDE w:val="0"/>
        <w:autoSpaceDN w:val="0"/>
        <w:adjustRightInd w:val="0"/>
        <w:spacing w:before="3"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1766AA" w:rsidRPr="001766AA" w:rsidRDefault="001766AA" w:rsidP="001766AA">
      <w:pPr>
        <w:widowControl w:val="0"/>
        <w:numPr>
          <w:ilvl w:val="1"/>
          <w:numId w:val="13"/>
        </w:numPr>
        <w:tabs>
          <w:tab w:val="left" w:pos="1070"/>
        </w:tabs>
        <w:kinsoku w:val="0"/>
        <w:overflowPunct w:val="0"/>
        <w:autoSpaceDE w:val="0"/>
        <w:autoSpaceDN w:val="0"/>
        <w:adjustRightInd w:val="0"/>
        <w:spacing w:before="2"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w:t>
      </w:r>
      <w:proofErr w:type="gramStart"/>
      <w:r w:rsidRPr="001766AA">
        <w:rPr>
          <w:rFonts w:ascii="Times New Roman" w:eastAsiaTheme="minorEastAsia" w:hAnsi="Times New Roman" w:cs="Times New Roman"/>
          <w:sz w:val="24"/>
          <w:szCs w:val="24"/>
          <w:lang w:eastAsia="ru-RU"/>
        </w:rPr>
        <w:t>последовательно выполнять</w:t>
      </w:r>
      <w:proofErr w:type="gramEnd"/>
      <w:r w:rsidRPr="001766AA">
        <w:rPr>
          <w:rFonts w:ascii="Times New Roman" w:eastAsiaTheme="minorEastAsia" w:hAnsi="Times New Roman" w:cs="Times New Roman"/>
          <w:sz w:val="24"/>
          <w:szCs w:val="24"/>
          <w:lang w:eastAsia="ru-RU"/>
        </w:rPr>
        <w:t xml:space="preserve"> и заканчивать ее, после завершения привести в порядок рабочее место, аккуратно убрать все за собой; привести в порядок свою</w:t>
      </w:r>
      <w:r w:rsidRPr="001766AA">
        <w:rPr>
          <w:rFonts w:ascii="Times New Roman" w:eastAsiaTheme="minorEastAsia" w:hAnsi="Times New Roman" w:cs="Times New Roman"/>
          <w:spacing w:val="-5"/>
          <w:sz w:val="24"/>
          <w:szCs w:val="24"/>
          <w:lang w:eastAsia="ru-RU"/>
        </w:rPr>
        <w:t xml:space="preserve"> </w:t>
      </w:r>
      <w:r w:rsidRPr="001766AA">
        <w:rPr>
          <w:rFonts w:ascii="Times New Roman" w:eastAsiaTheme="minorEastAsia" w:hAnsi="Times New Roman" w:cs="Times New Roman"/>
          <w:sz w:val="24"/>
          <w:szCs w:val="24"/>
          <w:lang w:eastAsia="ru-RU"/>
        </w:rPr>
        <w:t>одежду.</w:t>
      </w:r>
    </w:p>
    <w:p w:rsidR="001766AA" w:rsidRPr="001766AA" w:rsidRDefault="001766AA" w:rsidP="002B2A25">
      <w:pPr>
        <w:widowControl w:val="0"/>
        <w:kinsoku w:val="0"/>
        <w:overflowPunct w:val="0"/>
        <w:autoSpaceDE w:val="0"/>
        <w:autoSpaceDN w:val="0"/>
        <w:adjustRightInd w:val="0"/>
        <w:spacing w:after="0" w:line="240" w:lineRule="auto"/>
        <w:ind w:right="109"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Цель </w:t>
      </w:r>
      <w:r w:rsidRPr="001766AA">
        <w:rPr>
          <w:rFonts w:ascii="Times New Roman" w:eastAsiaTheme="minorEastAsia" w:hAnsi="Times New Roman" w:cs="Times New Roman"/>
          <w:b/>
          <w:bCs/>
          <w:sz w:val="24"/>
          <w:szCs w:val="24"/>
          <w:lang w:eastAsia="ru-RU"/>
        </w:rPr>
        <w:t xml:space="preserve">эстетического </w:t>
      </w:r>
      <w:r w:rsidRPr="001766AA">
        <w:rPr>
          <w:rFonts w:ascii="Times New Roman" w:eastAsiaTheme="minorEastAsia" w:hAnsi="Times New Roman" w:cs="Times New Roman"/>
          <w:sz w:val="24"/>
          <w:szCs w:val="24"/>
          <w:lang w:eastAsia="ru-RU"/>
        </w:rPr>
        <w:t xml:space="preserve">воспитания – </w:t>
      </w:r>
      <w:r w:rsidRPr="001766AA">
        <w:rPr>
          <w:rFonts w:ascii="Times New Roman" w:eastAsiaTheme="minorEastAsia" w:hAnsi="Times New Roman" w:cs="Times New Roman"/>
          <w:i/>
          <w:iCs/>
          <w:sz w:val="24"/>
          <w:szCs w:val="24"/>
          <w:lang w:eastAsia="ru-RU"/>
        </w:rPr>
        <w:t xml:space="preserve">становление у ребенка ценностного </w:t>
      </w:r>
      <w:proofErr w:type="gramStart"/>
      <w:r w:rsidRPr="001766AA">
        <w:rPr>
          <w:rFonts w:ascii="Times New Roman" w:eastAsiaTheme="minorEastAsia" w:hAnsi="Times New Roman" w:cs="Times New Roman"/>
          <w:i/>
          <w:iCs/>
          <w:sz w:val="24"/>
          <w:szCs w:val="24"/>
          <w:lang w:eastAsia="ru-RU"/>
        </w:rPr>
        <w:t>отношения  к</w:t>
      </w:r>
      <w:proofErr w:type="gramEnd"/>
      <w:r w:rsidRPr="001766AA">
        <w:rPr>
          <w:rFonts w:ascii="Times New Roman" w:eastAsiaTheme="minorEastAsia" w:hAnsi="Times New Roman" w:cs="Times New Roman"/>
          <w:i/>
          <w:iCs/>
          <w:sz w:val="24"/>
          <w:szCs w:val="24"/>
          <w:lang w:eastAsia="ru-RU"/>
        </w:rPr>
        <w:t xml:space="preserve"> красоте. Эстетическое воспитание через обогащение чувственного опыта и развитие эмоциональной сферы личности </w:t>
      </w:r>
      <w:r w:rsidRPr="001766AA">
        <w:rPr>
          <w:rFonts w:ascii="Times New Roman" w:eastAsiaTheme="minorEastAsia" w:hAnsi="Times New Roman" w:cs="Times New Roman"/>
          <w:sz w:val="24"/>
          <w:szCs w:val="24"/>
          <w:lang w:eastAsia="ru-RU"/>
        </w:rPr>
        <w:t>влияет на становление нравственной и духовной составляющей внутреннего мира</w:t>
      </w:r>
      <w:r w:rsidRPr="001766AA">
        <w:rPr>
          <w:rFonts w:ascii="Times New Roman" w:eastAsiaTheme="minorEastAsia" w:hAnsi="Times New Roman" w:cs="Times New Roman"/>
          <w:spacing w:val="-10"/>
          <w:sz w:val="24"/>
          <w:szCs w:val="24"/>
          <w:lang w:eastAsia="ru-RU"/>
        </w:rPr>
        <w:t xml:space="preserve"> </w:t>
      </w:r>
      <w:r w:rsidRPr="001766AA">
        <w:rPr>
          <w:rFonts w:ascii="Times New Roman" w:eastAsiaTheme="minorEastAsia" w:hAnsi="Times New Roman" w:cs="Times New Roman"/>
          <w:sz w:val="24"/>
          <w:szCs w:val="24"/>
          <w:lang w:eastAsia="ru-RU"/>
        </w:rPr>
        <w:t>ребенка.</w:t>
      </w:r>
    </w:p>
    <w:p w:rsidR="001766AA" w:rsidRPr="001766AA" w:rsidRDefault="001766AA" w:rsidP="002B2A25">
      <w:pPr>
        <w:widowControl w:val="0"/>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Направления деятельности воспитателя по эстетическому воспитанию предполагают следующее:</w:t>
      </w:r>
    </w:p>
    <w:p w:rsidR="001766AA" w:rsidRPr="001766AA" w:rsidRDefault="001766AA" w:rsidP="001766AA">
      <w:pPr>
        <w:widowControl w:val="0"/>
        <w:numPr>
          <w:ilvl w:val="1"/>
          <w:numId w:val="13"/>
        </w:numPr>
        <w:tabs>
          <w:tab w:val="left" w:pos="1026"/>
        </w:tabs>
        <w:kinsoku w:val="0"/>
        <w:overflowPunct w:val="0"/>
        <w:autoSpaceDE w:val="0"/>
        <w:autoSpaceDN w:val="0"/>
        <w:adjustRightInd w:val="0"/>
        <w:spacing w:before="2" w:after="0" w:line="240" w:lineRule="auto"/>
        <w:ind w:right="11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w:t>
      </w:r>
      <w:r w:rsidRPr="001766AA">
        <w:rPr>
          <w:rFonts w:ascii="Times New Roman" w:eastAsiaTheme="minorEastAsia" w:hAnsi="Times New Roman" w:cs="Times New Roman"/>
          <w:spacing w:val="-7"/>
          <w:sz w:val="24"/>
          <w:szCs w:val="24"/>
          <w:lang w:eastAsia="ru-RU"/>
        </w:rPr>
        <w:t xml:space="preserve"> </w:t>
      </w:r>
      <w:r w:rsidRPr="001766AA">
        <w:rPr>
          <w:rFonts w:ascii="Times New Roman" w:eastAsiaTheme="minorEastAsia" w:hAnsi="Times New Roman" w:cs="Times New Roman"/>
          <w:sz w:val="24"/>
          <w:szCs w:val="24"/>
          <w:lang w:eastAsia="ru-RU"/>
        </w:rPr>
        <w:t>творчества;</w:t>
      </w:r>
    </w:p>
    <w:p w:rsidR="001766AA" w:rsidRPr="001766AA" w:rsidRDefault="001766AA" w:rsidP="001766AA">
      <w:pPr>
        <w:widowControl w:val="0"/>
        <w:numPr>
          <w:ilvl w:val="1"/>
          <w:numId w:val="13"/>
        </w:numPr>
        <w:tabs>
          <w:tab w:val="left" w:pos="1017"/>
        </w:tabs>
        <w:kinsoku w:val="0"/>
        <w:overflowPunct w:val="0"/>
        <w:autoSpaceDE w:val="0"/>
        <w:autoSpaceDN w:val="0"/>
        <w:adjustRightInd w:val="0"/>
        <w:spacing w:before="24" w:after="0" w:line="274" w:lineRule="exact"/>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уважительное отношение к результатам творчества детей, широкое включение их произведений в жизнь</w:t>
      </w:r>
      <w:r w:rsidRPr="001766AA">
        <w:rPr>
          <w:rFonts w:ascii="Times New Roman" w:eastAsiaTheme="minorEastAsia" w:hAnsi="Times New Roman" w:cs="Times New Roman"/>
          <w:spacing w:val="-12"/>
          <w:sz w:val="24"/>
          <w:szCs w:val="24"/>
          <w:lang w:eastAsia="ru-RU"/>
        </w:rPr>
        <w:t xml:space="preserve"> </w:t>
      </w:r>
      <w:r w:rsidRPr="001766AA">
        <w:rPr>
          <w:rFonts w:ascii="Times New Roman" w:eastAsiaTheme="minorEastAsia" w:hAnsi="Times New Roman" w:cs="Times New Roman"/>
          <w:sz w:val="24"/>
          <w:szCs w:val="24"/>
          <w:lang w:eastAsia="ru-RU"/>
        </w:rPr>
        <w:t>ДОУ;</w:t>
      </w:r>
    </w:p>
    <w:p w:rsidR="001766AA" w:rsidRPr="001766AA" w:rsidRDefault="001766AA" w:rsidP="001766AA">
      <w:pPr>
        <w:widowControl w:val="0"/>
        <w:numPr>
          <w:ilvl w:val="1"/>
          <w:numId w:val="13"/>
        </w:numPr>
        <w:tabs>
          <w:tab w:val="left" w:pos="1031"/>
        </w:tabs>
        <w:kinsoku w:val="0"/>
        <w:overflowPunct w:val="0"/>
        <w:autoSpaceDE w:val="0"/>
        <w:autoSpaceDN w:val="0"/>
        <w:adjustRightInd w:val="0"/>
        <w:spacing w:after="0" w:line="293" w:lineRule="exact"/>
        <w:ind w:left="1030" w:hanging="220"/>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организацию выставок, концертов, создание эстетической развивающей среды  </w:t>
      </w:r>
      <w:r w:rsidRPr="001766AA">
        <w:rPr>
          <w:rFonts w:ascii="Times New Roman" w:eastAsiaTheme="minorEastAsia" w:hAnsi="Times New Roman" w:cs="Times New Roman"/>
          <w:spacing w:val="4"/>
          <w:sz w:val="24"/>
          <w:szCs w:val="24"/>
          <w:lang w:eastAsia="ru-RU"/>
        </w:rPr>
        <w:t xml:space="preserve"> </w:t>
      </w:r>
      <w:r w:rsidRPr="001766AA">
        <w:rPr>
          <w:rFonts w:ascii="Times New Roman" w:eastAsiaTheme="minorEastAsia" w:hAnsi="Times New Roman" w:cs="Times New Roman"/>
          <w:sz w:val="24"/>
          <w:szCs w:val="24"/>
          <w:lang w:eastAsia="ru-RU"/>
        </w:rPr>
        <w:t>и</w:t>
      </w:r>
    </w:p>
    <w:p w:rsidR="001766AA" w:rsidRPr="001766AA" w:rsidRDefault="001766AA" w:rsidP="001766AA">
      <w:pPr>
        <w:widowControl w:val="0"/>
        <w:kinsoku w:val="0"/>
        <w:overflowPunct w:val="0"/>
        <w:autoSpaceDE w:val="0"/>
        <w:autoSpaceDN w:val="0"/>
        <w:adjustRightInd w:val="0"/>
        <w:spacing w:after="0" w:line="27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др.;</w:t>
      </w:r>
    </w:p>
    <w:p w:rsidR="001766AA" w:rsidRPr="001766AA" w:rsidRDefault="001766AA" w:rsidP="001766AA">
      <w:pPr>
        <w:widowControl w:val="0"/>
        <w:kinsoku w:val="0"/>
        <w:overflowPunct w:val="0"/>
        <w:autoSpaceDE w:val="0"/>
        <w:autoSpaceDN w:val="0"/>
        <w:adjustRightInd w:val="0"/>
        <w:spacing w:after="0" w:line="275" w:lineRule="exact"/>
        <w:rPr>
          <w:rFonts w:ascii="Times New Roman" w:eastAsiaTheme="minorEastAsia" w:hAnsi="Times New Roman" w:cs="Times New Roman"/>
          <w:sz w:val="24"/>
          <w:szCs w:val="24"/>
          <w:lang w:eastAsia="ru-RU"/>
        </w:rPr>
        <w:sectPr w:rsidR="001766AA" w:rsidRPr="001766AA">
          <w:pgSz w:w="11910" w:h="16840"/>
          <w:pgMar w:top="1580" w:right="740" w:bottom="280" w:left="1600" w:header="720" w:footer="720" w:gutter="0"/>
          <w:cols w:space="720"/>
          <w:noEndnote/>
        </w:sectPr>
      </w:pPr>
    </w:p>
    <w:p w:rsidR="001766AA" w:rsidRPr="001766AA" w:rsidRDefault="001766AA" w:rsidP="001766AA">
      <w:pPr>
        <w:widowControl w:val="0"/>
        <w:numPr>
          <w:ilvl w:val="1"/>
          <w:numId w:val="13"/>
        </w:numPr>
        <w:tabs>
          <w:tab w:val="left" w:pos="1012"/>
        </w:tabs>
        <w:kinsoku w:val="0"/>
        <w:overflowPunct w:val="0"/>
        <w:autoSpaceDE w:val="0"/>
        <w:autoSpaceDN w:val="0"/>
        <w:adjustRightInd w:val="0"/>
        <w:spacing w:before="88" w:after="0" w:line="240" w:lineRule="auto"/>
        <w:ind w:right="109"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формирование чувства прекрасного на основе восприятия художественного слова на русском и родном</w:t>
      </w:r>
      <w:r w:rsidRPr="001766AA">
        <w:rPr>
          <w:rFonts w:ascii="Times New Roman" w:eastAsiaTheme="minorEastAsia" w:hAnsi="Times New Roman" w:cs="Times New Roman"/>
          <w:spacing w:val="-7"/>
          <w:sz w:val="24"/>
          <w:szCs w:val="24"/>
          <w:lang w:eastAsia="ru-RU"/>
        </w:rPr>
        <w:t xml:space="preserve"> </w:t>
      </w:r>
      <w:r w:rsidRPr="001766AA">
        <w:rPr>
          <w:rFonts w:ascii="Times New Roman" w:eastAsiaTheme="minorEastAsia" w:hAnsi="Times New Roman" w:cs="Times New Roman"/>
          <w:sz w:val="24"/>
          <w:szCs w:val="24"/>
          <w:lang w:eastAsia="ru-RU"/>
        </w:rPr>
        <w:t>языке;</w:t>
      </w:r>
    </w:p>
    <w:p w:rsidR="001766AA" w:rsidRPr="001766AA" w:rsidRDefault="001766AA" w:rsidP="001766AA">
      <w:pPr>
        <w:widowControl w:val="0"/>
        <w:numPr>
          <w:ilvl w:val="1"/>
          <w:numId w:val="13"/>
        </w:numPr>
        <w:tabs>
          <w:tab w:val="left" w:pos="1074"/>
        </w:tabs>
        <w:kinsoku w:val="0"/>
        <w:overflowPunct w:val="0"/>
        <w:autoSpaceDE w:val="0"/>
        <w:autoSpaceDN w:val="0"/>
        <w:adjustRightInd w:val="0"/>
        <w:spacing w:before="2" w:after="0" w:line="240" w:lineRule="auto"/>
        <w:ind w:right="11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реализация вариативности содержания, форм и методов работы с детьми по разным направлениям эстетического</w:t>
      </w:r>
      <w:r w:rsidRPr="001766AA">
        <w:rPr>
          <w:rFonts w:ascii="Times New Roman" w:eastAsiaTheme="minorEastAsia" w:hAnsi="Times New Roman" w:cs="Times New Roman"/>
          <w:spacing w:val="-19"/>
          <w:sz w:val="24"/>
          <w:szCs w:val="24"/>
          <w:lang w:eastAsia="ru-RU"/>
        </w:rPr>
        <w:t xml:space="preserve"> </w:t>
      </w:r>
      <w:r w:rsidRPr="001766AA">
        <w:rPr>
          <w:rFonts w:ascii="Times New Roman" w:eastAsiaTheme="minorEastAsia" w:hAnsi="Times New Roman" w:cs="Times New Roman"/>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2"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1"/>
          <w:numId w:val="19"/>
        </w:numPr>
        <w:tabs>
          <w:tab w:val="left" w:pos="2251"/>
        </w:tabs>
        <w:kinsoku w:val="0"/>
        <w:overflowPunct w:val="0"/>
        <w:autoSpaceDE w:val="0"/>
        <w:autoSpaceDN w:val="0"/>
        <w:adjustRightInd w:val="0"/>
        <w:spacing w:after="0" w:line="240" w:lineRule="auto"/>
        <w:ind w:left="2250"/>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Особенности реализации воспитательного</w:t>
      </w:r>
      <w:r w:rsidRPr="001766AA">
        <w:rPr>
          <w:rFonts w:ascii="Times New Roman" w:eastAsiaTheme="minorEastAsia" w:hAnsi="Times New Roman" w:cs="Times New Roman"/>
          <w:b/>
          <w:bCs/>
          <w:spacing w:val="-18"/>
          <w:sz w:val="24"/>
          <w:szCs w:val="24"/>
          <w:lang w:eastAsia="ru-RU"/>
        </w:rPr>
        <w:t xml:space="preserve"> </w:t>
      </w:r>
      <w:r w:rsidRPr="001766AA">
        <w:rPr>
          <w:rFonts w:ascii="Times New Roman" w:eastAsiaTheme="minorEastAsia" w:hAnsi="Times New Roman" w:cs="Times New Roman"/>
          <w:b/>
          <w:bCs/>
          <w:sz w:val="24"/>
          <w:szCs w:val="24"/>
          <w:lang w:eastAsia="ru-RU"/>
        </w:rPr>
        <w:t>процесса</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766AA" w:rsidRPr="001766AA" w:rsidRDefault="001766AA" w:rsidP="002B2A25">
      <w:pPr>
        <w:widowControl w:val="0"/>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Воспитание осуществляется на основе </w:t>
      </w:r>
      <w:proofErr w:type="spellStart"/>
      <w:r w:rsidRPr="001766AA">
        <w:rPr>
          <w:rFonts w:ascii="Times New Roman" w:eastAsiaTheme="minorEastAsia" w:hAnsi="Times New Roman" w:cs="Times New Roman"/>
          <w:sz w:val="24"/>
          <w:szCs w:val="24"/>
          <w:lang w:eastAsia="ru-RU"/>
        </w:rPr>
        <w:t>интериоризации</w:t>
      </w:r>
      <w:proofErr w:type="spellEnd"/>
      <w:r w:rsidRPr="001766AA">
        <w:rPr>
          <w:rFonts w:ascii="Times New Roman" w:eastAsiaTheme="minorEastAsia" w:hAnsi="Times New Roman" w:cs="Times New Roman"/>
          <w:sz w:val="24"/>
          <w:szCs w:val="24"/>
          <w:lang w:eastAsia="ru-RU"/>
        </w:rPr>
        <w:t xml:space="preserve">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p>
    <w:p w:rsidR="001766AA" w:rsidRPr="001766AA" w:rsidRDefault="001766AA" w:rsidP="002B2A25">
      <w:pPr>
        <w:widowControl w:val="0"/>
        <w:kinsoku w:val="0"/>
        <w:overflowPunct w:val="0"/>
        <w:autoSpaceDE w:val="0"/>
        <w:autoSpaceDN w:val="0"/>
        <w:adjustRightInd w:val="0"/>
        <w:spacing w:after="0"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являются основой для самодиагностики педагогической деятельности в ДОУ.</w:t>
      </w:r>
    </w:p>
    <w:p w:rsidR="001766AA" w:rsidRPr="001766AA" w:rsidRDefault="001766AA" w:rsidP="002B2A25">
      <w:pPr>
        <w:widowControl w:val="0"/>
        <w:kinsoku w:val="0"/>
        <w:overflowPunct w:val="0"/>
        <w:autoSpaceDE w:val="0"/>
        <w:autoSpaceDN w:val="0"/>
        <w:adjustRightInd w:val="0"/>
        <w:spacing w:after="0"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Оригинальной воспитательной находкой педагогического коллектива является работа над инновационным проектом «Организация содержания нравственно- патриотического воспитания детей дошкольного возраста с использованием технологии проектной деятельности», цель которого – создание организационно-педагогических условий для формирования основ патриотизма у детей дошкольного возраста, начала гражданственности через установление преемственных взаимосвязей между уровнями образования: дошкольное – школьное образование. В данный проект входят   </w:t>
      </w:r>
      <w:proofErr w:type="spellStart"/>
      <w:r w:rsidRPr="001766AA">
        <w:rPr>
          <w:rFonts w:ascii="Times New Roman" w:eastAsiaTheme="minorEastAsia" w:hAnsi="Times New Roman" w:cs="Times New Roman"/>
          <w:sz w:val="24"/>
          <w:szCs w:val="24"/>
          <w:lang w:eastAsia="ru-RU"/>
        </w:rPr>
        <w:t>подпроекты</w:t>
      </w:r>
      <w:proofErr w:type="spellEnd"/>
      <w:r w:rsidRPr="001766AA">
        <w:rPr>
          <w:rFonts w:ascii="Times New Roman" w:eastAsiaTheme="minorEastAsia" w:hAnsi="Times New Roman" w:cs="Times New Roman"/>
          <w:sz w:val="24"/>
          <w:szCs w:val="24"/>
          <w:lang w:eastAsia="ru-RU"/>
        </w:rPr>
        <w:t>:</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«Юные кадеты», «Маленькие герои большой войны», «Нам жить и помнить!».</w:t>
      </w:r>
    </w:p>
    <w:p w:rsidR="001766AA" w:rsidRPr="001766AA" w:rsidRDefault="001766AA" w:rsidP="002B2A25">
      <w:pPr>
        <w:widowControl w:val="0"/>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Ведущим видом деятельности в воспитательном процессе является </w:t>
      </w:r>
      <w:r w:rsidRPr="001766AA">
        <w:rPr>
          <w:rFonts w:ascii="Times New Roman" w:eastAsiaTheme="minorEastAsia" w:hAnsi="Times New Roman" w:cs="Times New Roman"/>
          <w:b/>
          <w:bCs/>
          <w:sz w:val="24"/>
          <w:szCs w:val="24"/>
          <w:lang w:eastAsia="ru-RU"/>
        </w:rPr>
        <w:t xml:space="preserve">игровая деятельность. </w:t>
      </w:r>
      <w:r w:rsidRPr="001766AA">
        <w:rPr>
          <w:rFonts w:ascii="Times New Roman" w:eastAsiaTheme="minorEastAsia" w:hAnsi="Times New Roman" w:cs="Times New Roman"/>
          <w:sz w:val="24"/>
          <w:szCs w:val="24"/>
          <w:lang w:eastAsia="ru-RU"/>
        </w:rPr>
        <w:t xml:space="preserve">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w:t>
      </w:r>
      <w:proofErr w:type="spellStart"/>
      <w:r w:rsidRPr="001766AA">
        <w:rPr>
          <w:rFonts w:ascii="Times New Roman" w:eastAsiaTheme="minorEastAsia" w:hAnsi="Times New Roman" w:cs="Times New Roman"/>
          <w:sz w:val="24"/>
          <w:szCs w:val="24"/>
          <w:lang w:eastAsia="ru-RU"/>
        </w:rPr>
        <w:t>игрыдраматизации</w:t>
      </w:r>
      <w:proofErr w:type="spellEnd"/>
      <w:r w:rsidRPr="001766AA">
        <w:rPr>
          <w:rFonts w:ascii="Times New Roman" w:eastAsiaTheme="minorEastAsia" w:hAnsi="Times New Roman" w:cs="Times New Roman"/>
          <w:sz w:val="24"/>
          <w:szCs w:val="24"/>
          <w:lang w:eastAsia="ru-RU"/>
        </w:rPr>
        <w:t xml:space="preserve">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1766AA" w:rsidRPr="001766AA" w:rsidRDefault="001766AA" w:rsidP="002B2A25">
      <w:pPr>
        <w:widowControl w:val="0"/>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1766AA" w:rsidRPr="001766AA" w:rsidRDefault="001766AA" w:rsidP="002B2A25">
      <w:pPr>
        <w:widowControl w:val="0"/>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w:t>
      </w:r>
    </w:p>
    <w:p w:rsidR="001766AA" w:rsidRPr="001766AA" w:rsidRDefault="001766AA" w:rsidP="001766AA">
      <w:pPr>
        <w:widowControl w:val="0"/>
        <w:kinsoku w:val="0"/>
        <w:overflowPunct w:val="0"/>
        <w:autoSpaceDE w:val="0"/>
        <w:autoSpaceDN w:val="0"/>
        <w:adjustRightInd w:val="0"/>
        <w:spacing w:after="0" w:line="240" w:lineRule="auto"/>
        <w:ind w:right="111"/>
        <w:jc w:val="both"/>
        <w:rPr>
          <w:rFonts w:ascii="Times New Roman" w:eastAsiaTheme="minorEastAsia" w:hAnsi="Times New Roman" w:cs="Times New Roman"/>
          <w:sz w:val="24"/>
          <w:szCs w:val="24"/>
          <w:lang w:eastAsia="ru-RU"/>
        </w:rPr>
        <w:sectPr w:rsidR="001766AA" w:rsidRPr="001766AA">
          <w:pgSz w:w="11910" w:h="16840"/>
          <w:pgMar w:top="1020" w:right="740" w:bottom="280" w:left="1600" w:header="720" w:footer="720" w:gutter="0"/>
          <w:cols w:space="720"/>
          <w:noEndnote/>
        </w:sectPr>
      </w:pPr>
    </w:p>
    <w:p w:rsidR="001766AA" w:rsidRPr="001766AA" w:rsidRDefault="001766AA" w:rsidP="001766AA">
      <w:pPr>
        <w:widowControl w:val="0"/>
        <w:kinsoku w:val="0"/>
        <w:overflowPunct w:val="0"/>
        <w:autoSpaceDE w:val="0"/>
        <w:autoSpaceDN w:val="0"/>
        <w:adjustRightInd w:val="0"/>
        <w:spacing w:before="66" w:after="0" w:line="240" w:lineRule="auto"/>
        <w:ind w:right="110"/>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внимании и контроле, например, часто болеющими, хуже усваивающими учебный материал при фронтальной работе и т.д.</w:t>
      </w:r>
    </w:p>
    <w:p w:rsidR="001766AA" w:rsidRPr="001766AA" w:rsidRDefault="001766AA" w:rsidP="002B2A25">
      <w:pPr>
        <w:widowControl w:val="0"/>
        <w:kinsoku w:val="0"/>
        <w:overflowPunct w:val="0"/>
        <w:autoSpaceDE w:val="0"/>
        <w:autoSpaceDN w:val="0"/>
        <w:adjustRightInd w:val="0"/>
        <w:spacing w:after="0" w:line="240" w:lineRule="auto"/>
        <w:ind w:right="11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 реализации воспитательного потенциала образовательной деятельности педагогам важно ориентироваться на целевые приоритеты, связанные с возрастными особенностями их воспитанников:</w:t>
      </w:r>
    </w:p>
    <w:p w:rsidR="001766AA" w:rsidRPr="001766AA" w:rsidRDefault="001766AA" w:rsidP="001766AA">
      <w:pPr>
        <w:widowControl w:val="0"/>
        <w:numPr>
          <w:ilvl w:val="0"/>
          <w:numId w:val="10"/>
        </w:numPr>
        <w:tabs>
          <w:tab w:val="left" w:pos="1017"/>
        </w:tabs>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w:t>
      </w:r>
      <w:r w:rsidRPr="001766AA">
        <w:rPr>
          <w:rFonts w:ascii="Times New Roman" w:eastAsiaTheme="minorEastAsia" w:hAnsi="Times New Roman" w:cs="Times New Roman"/>
          <w:spacing w:val="-12"/>
          <w:sz w:val="24"/>
          <w:szCs w:val="24"/>
          <w:lang w:eastAsia="ru-RU"/>
        </w:rPr>
        <w:t xml:space="preserve"> </w:t>
      </w:r>
      <w:r w:rsidRPr="001766AA">
        <w:rPr>
          <w:rFonts w:ascii="Times New Roman" w:eastAsiaTheme="minorEastAsia" w:hAnsi="Times New Roman" w:cs="Times New Roman"/>
          <w:sz w:val="24"/>
          <w:szCs w:val="24"/>
          <w:lang w:eastAsia="ru-RU"/>
        </w:rPr>
        <w:t>деятельности;</w:t>
      </w:r>
    </w:p>
    <w:p w:rsidR="001766AA" w:rsidRPr="001766AA" w:rsidRDefault="001766AA" w:rsidP="001766AA">
      <w:pPr>
        <w:widowControl w:val="0"/>
        <w:numPr>
          <w:ilvl w:val="0"/>
          <w:numId w:val="10"/>
        </w:numPr>
        <w:tabs>
          <w:tab w:val="left" w:pos="1031"/>
        </w:tabs>
        <w:kinsoku w:val="0"/>
        <w:overflowPunct w:val="0"/>
        <w:autoSpaceDE w:val="0"/>
        <w:autoSpaceDN w:val="0"/>
        <w:adjustRightInd w:val="0"/>
        <w:spacing w:after="0" w:line="240" w:lineRule="auto"/>
        <w:ind w:right="109"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w:t>
      </w:r>
      <w:r w:rsidRPr="001766AA">
        <w:rPr>
          <w:rFonts w:ascii="Times New Roman" w:eastAsiaTheme="minorEastAsia" w:hAnsi="Times New Roman" w:cs="Times New Roman"/>
          <w:spacing w:val="-21"/>
          <w:sz w:val="24"/>
          <w:szCs w:val="24"/>
          <w:lang w:eastAsia="ru-RU"/>
        </w:rPr>
        <w:t xml:space="preserve"> </w:t>
      </w:r>
      <w:r w:rsidRPr="001766AA">
        <w:rPr>
          <w:rFonts w:ascii="Times New Roman" w:eastAsiaTheme="minorEastAsia" w:hAnsi="Times New Roman" w:cs="Times New Roman"/>
          <w:sz w:val="24"/>
          <w:szCs w:val="24"/>
          <w:lang w:eastAsia="ru-RU"/>
        </w:rPr>
        <w:t>самоорганизации;</w:t>
      </w:r>
    </w:p>
    <w:p w:rsidR="001766AA" w:rsidRPr="001766AA" w:rsidRDefault="001766AA" w:rsidP="001766AA">
      <w:pPr>
        <w:widowControl w:val="0"/>
        <w:numPr>
          <w:ilvl w:val="0"/>
          <w:numId w:val="10"/>
        </w:numPr>
        <w:tabs>
          <w:tab w:val="left" w:pos="954"/>
        </w:tabs>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1766AA" w:rsidRPr="001766AA" w:rsidRDefault="001766AA" w:rsidP="001766AA">
      <w:pPr>
        <w:widowControl w:val="0"/>
        <w:numPr>
          <w:ilvl w:val="0"/>
          <w:numId w:val="10"/>
        </w:numPr>
        <w:tabs>
          <w:tab w:val="left" w:pos="1091"/>
        </w:tabs>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w:t>
      </w:r>
      <w:r w:rsidRPr="001766AA">
        <w:rPr>
          <w:rFonts w:ascii="Times New Roman" w:eastAsiaTheme="minorEastAsia" w:hAnsi="Times New Roman" w:cs="Times New Roman"/>
          <w:spacing w:val="-20"/>
          <w:sz w:val="24"/>
          <w:szCs w:val="24"/>
          <w:lang w:eastAsia="ru-RU"/>
        </w:rPr>
        <w:t xml:space="preserve"> </w:t>
      </w:r>
      <w:r w:rsidRPr="001766AA">
        <w:rPr>
          <w:rFonts w:ascii="Times New Roman" w:eastAsiaTheme="minorEastAsia" w:hAnsi="Times New Roman" w:cs="Times New Roman"/>
          <w:sz w:val="24"/>
          <w:szCs w:val="24"/>
          <w:lang w:eastAsia="ru-RU"/>
        </w:rPr>
        <w:t>воспитанниками;</w:t>
      </w:r>
    </w:p>
    <w:p w:rsidR="001766AA" w:rsidRPr="001766AA" w:rsidRDefault="001766AA" w:rsidP="001766AA">
      <w:pPr>
        <w:widowControl w:val="0"/>
        <w:numPr>
          <w:ilvl w:val="0"/>
          <w:numId w:val="10"/>
        </w:numPr>
        <w:tabs>
          <w:tab w:val="left" w:pos="962"/>
        </w:tabs>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применение на занятии интерактивных форм работы с детьми: интеллектуальных игр, стимулирующих познавательную мотивацию дошкольников (развивающие </w:t>
      </w:r>
      <w:proofErr w:type="gramStart"/>
      <w:r w:rsidRPr="001766AA">
        <w:rPr>
          <w:rFonts w:ascii="Times New Roman" w:eastAsiaTheme="minorEastAsia" w:hAnsi="Times New Roman" w:cs="Times New Roman"/>
          <w:sz w:val="24"/>
          <w:szCs w:val="24"/>
          <w:lang w:eastAsia="ru-RU"/>
        </w:rPr>
        <w:t>задания  на</w:t>
      </w:r>
      <w:proofErr w:type="gramEnd"/>
      <w:r w:rsidRPr="001766AA">
        <w:rPr>
          <w:rFonts w:ascii="Times New Roman" w:eastAsiaTheme="minorEastAsia" w:hAnsi="Times New Roman" w:cs="Times New Roman"/>
          <w:sz w:val="24"/>
          <w:szCs w:val="24"/>
          <w:lang w:eastAsia="ru-RU"/>
        </w:rPr>
        <w:t xml:space="preserve"> интерактивной доске); дидактического театра, где полученные на занятии знания обыгрываются в театральных постановках; дискуссий, которые дают дошкольникам возможность приобрести опыт ведения конструктивного диалога; групповой работы или работы в парах, которые учат дошкольников командной работе и взаимодействию с другими</w:t>
      </w:r>
      <w:r w:rsidRPr="001766AA">
        <w:rPr>
          <w:rFonts w:ascii="Times New Roman" w:eastAsiaTheme="minorEastAsia" w:hAnsi="Times New Roman" w:cs="Times New Roman"/>
          <w:spacing w:val="-6"/>
          <w:sz w:val="24"/>
          <w:szCs w:val="24"/>
          <w:lang w:eastAsia="ru-RU"/>
        </w:rPr>
        <w:t xml:space="preserve"> </w:t>
      </w:r>
      <w:r w:rsidRPr="001766AA">
        <w:rPr>
          <w:rFonts w:ascii="Times New Roman" w:eastAsiaTheme="minorEastAsia" w:hAnsi="Times New Roman" w:cs="Times New Roman"/>
          <w:sz w:val="24"/>
          <w:szCs w:val="24"/>
          <w:lang w:eastAsia="ru-RU"/>
        </w:rPr>
        <w:t>детьми;</w:t>
      </w:r>
    </w:p>
    <w:p w:rsidR="001766AA" w:rsidRPr="001766AA" w:rsidRDefault="001766AA" w:rsidP="001766AA">
      <w:pPr>
        <w:widowControl w:val="0"/>
        <w:numPr>
          <w:ilvl w:val="0"/>
          <w:numId w:val="10"/>
        </w:numPr>
        <w:tabs>
          <w:tab w:val="left" w:pos="1091"/>
        </w:tabs>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w:t>
      </w:r>
      <w:r w:rsidRPr="001766AA">
        <w:rPr>
          <w:rFonts w:ascii="Times New Roman" w:eastAsiaTheme="minorEastAsia" w:hAnsi="Times New Roman" w:cs="Times New Roman"/>
          <w:spacing w:val="-10"/>
          <w:sz w:val="24"/>
          <w:szCs w:val="24"/>
          <w:lang w:eastAsia="ru-RU"/>
        </w:rPr>
        <w:t xml:space="preserve"> </w:t>
      </w:r>
      <w:r w:rsidRPr="001766AA">
        <w:rPr>
          <w:rFonts w:ascii="Times New Roman" w:eastAsiaTheme="minorEastAsia" w:hAnsi="Times New Roman" w:cs="Times New Roman"/>
          <w:sz w:val="24"/>
          <w:szCs w:val="24"/>
          <w:lang w:eastAsia="ru-RU"/>
        </w:rPr>
        <w:t>ДОУ;</w:t>
      </w:r>
    </w:p>
    <w:p w:rsidR="001766AA" w:rsidRPr="001766AA" w:rsidRDefault="001766AA" w:rsidP="001766AA">
      <w:pPr>
        <w:widowControl w:val="0"/>
        <w:numPr>
          <w:ilvl w:val="0"/>
          <w:numId w:val="10"/>
        </w:numPr>
        <w:tabs>
          <w:tab w:val="left" w:pos="1002"/>
        </w:tabs>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шефства над другими детьми, дающего дошкольникам социально значимый опыт сотрудничества и взаимной</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помощи;</w:t>
      </w:r>
    </w:p>
    <w:p w:rsidR="001766AA" w:rsidRPr="001766AA" w:rsidRDefault="001766AA" w:rsidP="001766AA">
      <w:pPr>
        <w:widowControl w:val="0"/>
        <w:numPr>
          <w:ilvl w:val="0"/>
          <w:numId w:val="10"/>
        </w:numPr>
        <w:tabs>
          <w:tab w:val="left" w:pos="1005"/>
        </w:tabs>
        <w:kinsoku w:val="0"/>
        <w:overflowPunct w:val="0"/>
        <w:autoSpaceDE w:val="0"/>
        <w:autoSpaceDN w:val="0"/>
        <w:adjustRightInd w:val="0"/>
        <w:spacing w:after="0" w:line="240" w:lineRule="auto"/>
        <w:ind w:right="11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инициирование и поддержка исследовательской деятельности дошкольников в рамках реализации ими индивидуальных и групповых исследовательских</w:t>
      </w:r>
      <w:r w:rsidRPr="001766AA">
        <w:rPr>
          <w:rFonts w:ascii="Times New Roman" w:eastAsiaTheme="minorEastAsia" w:hAnsi="Times New Roman" w:cs="Times New Roman"/>
          <w:spacing w:val="-22"/>
          <w:sz w:val="24"/>
          <w:szCs w:val="24"/>
          <w:lang w:eastAsia="ru-RU"/>
        </w:rPr>
        <w:t xml:space="preserve"> </w:t>
      </w:r>
      <w:r w:rsidRPr="001766AA">
        <w:rPr>
          <w:rFonts w:ascii="Times New Roman" w:eastAsiaTheme="minorEastAsia" w:hAnsi="Times New Roman" w:cs="Times New Roman"/>
          <w:sz w:val="24"/>
          <w:szCs w:val="24"/>
          <w:lang w:eastAsia="ru-RU"/>
        </w:rPr>
        <w:t>проектов</w:t>
      </w:r>
    </w:p>
    <w:p w:rsidR="001766AA" w:rsidRPr="001766AA" w:rsidRDefault="001766AA" w:rsidP="001766AA">
      <w:pPr>
        <w:widowControl w:val="0"/>
        <w:kinsoku w:val="0"/>
        <w:overflowPunct w:val="0"/>
        <w:autoSpaceDE w:val="0"/>
        <w:autoSpaceDN w:val="0"/>
        <w:adjustRightInd w:val="0"/>
        <w:spacing w:after="0" w:line="240" w:lineRule="auto"/>
        <w:ind w:right="106"/>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Особенностью реализации воспитательного процесса в ДОУ является построение воспитательного процесса по этапам:</w:t>
      </w:r>
    </w:p>
    <w:p w:rsidR="001766AA" w:rsidRPr="001766AA" w:rsidRDefault="001766AA" w:rsidP="001766AA">
      <w:pPr>
        <w:widowControl w:val="0"/>
        <w:numPr>
          <w:ilvl w:val="1"/>
          <w:numId w:val="13"/>
        </w:numPr>
        <w:tabs>
          <w:tab w:val="left" w:pos="1110"/>
        </w:tabs>
        <w:kinsoku w:val="0"/>
        <w:overflowPunct w:val="0"/>
        <w:autoSpaceDE w:val="0"/>
        <w:autoSpaceDN w:val="0"/>
        <w:adjustRightInd w:val="0"/>
        <w:spacing w:before="2"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погружение-знакомство, которое реализуется в различных формах (чтение, просмотр, экскурсии и</w:t>
      </w:r>
      <w:r w:rsidRPr="001766AA">
        <w:rPr>
          <w:rFonts w:ascii="Times New Roman" w:eastAsiaTheme="minorEastAsia" w:hAnsi="Times New Roman" w:cs="Times New Roman"/>
          <w:spacing w:val="-9"/>
          <w:sz w:val="24"/>
          <w:szCs w:val="24"/>
          <w:lang w:eastAsia="ru-RU"/>
        </w:rPr>
        <w:t xml:space="preserve"> </w:t>
      </w:r>
      <w:r w:rsidRPr="001766AA">
        <w:rPr>
          <w:rFonts w:ascii="Times New Roman" w:eastAsiaTheme="minorEastAsia" w:hAnsi="Times New Roman" w:cs="Times New Roman"/>
          <w:sz w:val="24"/>
          <w:szCs w:val="24"/>
          <w:lang w:eastAsia="ru-RU"/>
        </w:rPr>
        <w:t>пр.);</w:t>
      </w:r>
    </w:p>
    <w:p w:rsidR="001766AA" w:rsidRPr="001766AA" w:rsidRDefault="001766AA" w:rsidP="001766AA">
      <w:pPr>
        <w:widowControl w:val="0"/>
        <w:numPr>
          <w:ilvl w:val="1"/>
          <w:numId w:val="13"/>
        </w:numPr>
        <w:tabs>
          <w:tab w:val="left" w:pos="1082"/>
        </w:tabs>
        <w:kinsoku w:val="0"/>
        <w:overflowPunct w:val="0"/>
        <w:autoSpaceDE w:val="0"/>
        <w:autoSpaceDN w:val="0"/>
        <w:adjustRightInd w:val="0"/>
        <w:spacing w:before="24" w:after="0" w:line="274" w:lineRule="exact"/>
        <w:ind w:right="11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разработка коллективного проекта, в рамках которого создаются творческие продукты;</w:t>
      </w:r>
    </w:p>
    <w:p w:rsidR="001766AA" w:rsidRPr="001766AA" w:rsidRDefault="001766AA" w:rsidP="001766AA">
      <w:pPr>
        <w:widowControl w:val="0"/>
        <w:numPr>
          <w:ilvl w:val="1"/>
          <w:numId w:val="13"/>
        </w:numPr>
        <w:tabs>
          <w:tab w:val="left" w:pos="1010"/>
        </w:tabs>
        <w:kinsoku w:val="0"/>
        <w:overflowPunct w:val="0"/>
        <w:autoSpaceDE w:val="0"/>
        <w:autoSpaceDN w:val="0"/>
        <w:adjustRightInd w:val="0"/>
        <w:spacing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события, которое формирует</w:t>
      </w:r>
      <w:r w:rsidRPr="001766AA">
        <w:rPr>
          <w:rFonts w:ascii="Times New Roman" w:eastAsiaTheme="minorEastAsia" w:hAnsi="Times New Roman" w:cs="Times New Roman"/>
          <w:spacing w:val="-11"/>
          <w:sz w:val="24"/>
          <w:szCs w:val="24"/>
          <w:lang w:eastAsia="ru-RU"/>
        </w:rPr>
        <w:t xml:space="preserve"> </w:t>
      </w:r>
      <w:r w:rsidRPr="001766AA">
        <w:rPr>
          <w:rFonts w:ascii="Times New Roman" w:eastAsiaTheme="minorEastAsia" w:hAnsi="Times New Roman" w:cs="Times New Roman"/>
          <w:sz w:val="24"/>
          <w:szCs w:val="24"/>
          <w:lang w:eastAsia="ru-RU"/>
        </w:rPr>
        <w:t>ценности.</w:t>
      </w:r>
    </w:p>
    <w:p w:rsidR="001766AA" w:rsidRPr="001766AA" w:rsidRDefault="001766AA" w:rsidP="002B2A25">
      <w:pPr>
        <w:widowControl w:val="0"/>
        <w:kinsoku w:val="0"/>
        <w:overflowPunct w:val="0"/>
        <w:autoSpaceDE w:val="0"/>
        <w:autoSpaceDN w:val="0"/>
        <w:adjustRightInd w:val="0"/>
        <w:spacing w:after="0" w:line="240" w:lineRule="auto"/>
        <w:ind w:right="11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1766AA" w:rsidRPr="001766AA" w:rsidRDefault="001766AA" w:rsidP="002B2A25">
      <w:pPr>
        <w:widowControl w:val="0"/>
        <w:kinsoku w:val="0"/>
        <w:overflowPunct w:val="0"/>
        <w:autoSpaceDE w:val="0"/>
        <w:autoSpaceDN w:val="0"/>
        <w:adjustRightInd w:val="0"/>
        <w:spacing w:after="0" w:line="240" w:lineRule="auto"/>
        <w:ind w:right="10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1766AA" w:rsidRPr="001766AA" w:rsidRDefault="001766AA" w:rsidP="002B2A25">
      <w:pPr>
        <w:widowControl w:val="0"/>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События, формы и методы работы по решению воспитательных задач могут быть интегративными. Например, одно и то же событие может быть посвящено нескольким ценностям одновременно.</w:t>
      </w:r>
    </w:p>
    <w:p w:rsidR="001766AA" w:rsidRPr="001766AA" w:rsidRDefault="001766AA" w:rsidP="001766AA">
      <w:pPr>
        <w:widowControl w:val="0"/>
        <w:kinsoku w:val="0"/>
        <w:overflowPunct w:val="0"/>
        <w:autoSpaceDE w:val="0"/>
        <w:autoSpaceDN w:val="0"/>
        <w:adjustRightInd w:val="0"/>
        <w:spacing w:after="0" w:line="240" w:lineRule="auto"/>
        <w:ind w:right="105"/>
        <w:jc w:val="both"/>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noEndnote/>
        </w:sectPr>
      </w:pPr>
    </w:p>
    <w:p w:rsidR="001766AA" w:rsidRPr="001766AA" w:rsidRDefault="001766AA" w:rsidP="002B2A25">
      <w:pPr>
        <w:widowControl w:val="0"/>
        <w:kinsoku w:val="0"/>
        <w:overflowPunct w:val="0"/>
        <w:autoSpaceDE w:val="0"/>
        <w:autoSpaceDN w:val="0"/>
        <w:adjustRightInd w:val="0"/>
        <w:spacing w:before="66"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Каждый воспитатель разрабатывает конкретные формы реализации воспитательного цикла.</w:t>
      </w:r>
    </w:p>
    <w:p w:rsidR="001766AA" w:rsidRPr="001766AA" w:rsidRDefault="001766AA" w:rsidP="002B2A25">
      <w:pPr>
        <w:widowControl w:val="0"/>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 ходе разработки должны быть определены цель и алгоритм действия взрослых, а также задачи и виды деятельности детей в каждой из форм работы.</w:t>
      </w:r>
    </w:p>
    <w:p w:rsidR="001766AA" w:rsidRPr="001766AA" w:rsidRDefault="001766AA" w:rsidP="002B2A25">
      <w:pPr>
        <w:widowControl w:val="0"/>
        <w:kinsoku w:val="0"/>
        <w:overflowPunct w:val="0"/>
        <w:autoSpaceDE w:val="0"/>
        <w:autoSpaceDN w:val="0"/>
        <w:adjustRightInd w:val="0"/>
        <w:spacing w:after="0" w:line="240" w:lineRule="auto"/>
        <w:ind w:right="10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В течение всего года воспитатель осуществляет </w:t>
      </w:r>
      <w:r w:rsidRPr="001766AA">
        <w:rPr>
          <w:rFonts w:ascii="Times New Roman" w:eastAsiaTheme="minorEastAsia" w:hAnsi="Times New Roman" w:cs="Times New Roman"/>
          <w:b/>
          <w:bCs/>
          <w:sz w:val="24"/>
          <w:szCs w:val="24"/>
          <w:lang w:eastAsia="ru-RU"/>
        </w:rPr>
        <w:t xml:space="preserve">педагогическую диагностику </w:t>
      </w:r>
      <w:r w:rsidRPr="001766AA">
        <w:rPr>
          <w:rFonts w:ascii="Times New Roman" w:eastAsiaTheme="minorEastAsia" w:hAnsi="Times New Roman" w:cs="Times New Roman"/>
          <w:sz w:val="24"/>
          <w:szCs w:val="24"/>
          <w:lang w:eastAsia="ru-RU"/>
        </w:rPr>
        <w:t xml:space="preserve">на основе наблюдения за поведением детей. В фокусе педагогической </w:t>
      </w:r>
      <w:proofErr w:type="gramStart"/>
      <w:r w:rsidRPr="001766AA">
        <w:rPr>
          <w:rFonts w:ascii="Times New Roman" w:eastAsiaTheme="minorEastAsia" w:hAnsi="Times New Roman" w:cs="Times New Roman"/>
          <w:sz w:val="24"/>
          <w:szCs w:val="24"/>
          <w:lang w:eastAsia="ru-RU"/>
        </w:rPr>
        <w:t>диагностики  находится</w:t>
      </w:r>
      <w:proofErr w:type="gramEnd"/>
      <w:r w:rsidRPr="001766AA">
        <w:rPr>
          <w:rFonts w:ascii="Times New Roman" w:eastAsiaTheme="minorEastAsia" w:hAnsi="Times New Roman" w:cs="Times New Roman"/>
          <w:sz w:val="24"/>
          <w:szCs w:val="24"/>
          <w:lang w:eastAsia="ru-RU"/>
        </w:rPr>
        <w:t xml:space="preserve"> понимание ребенком смысла конкретной ценности и ее проявление в его поведении.</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0"/>
          <w:szCs w:val="20"/>
          <w:lang w:eastAsia="ru-RU"/>
        </w:rPr>
      </w:pPr>
    </w:p>
    <w:p w:rsidR="001766AA" w:rsidRPr="001766AA" w:rsidRDefault="001766AA" w:rsidP="001766AA">
      <w:pPr>
        <w:widowControl w:val="0"/>
        <w:numPr>
          <w:ilvl w:val="1"/>
          <w:numId w:val="19"/>
        </w:numPr>
        <w:tabs>
          <w:tab w:val="left" w:pos="1204"/>
        </w:tabs>
        <w:kinsoku w:val="0"/>
        <w:overflowPunct w:val="0"/>
        <w:autoSpaceDE w:val="0"/>
        <w:autoSpaceDN w:val="0"/>
        <w:adjustRightInd w:val="0"/>
        <w:spacing w:before="1" w:after="0" w:line="240" w:lineRule="auto"/>
        <w:ind w:right="793" w:hanging="53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Особенности взаимодействия педагогического коллектива с</w:t>
      </w:r>
      <w:r w:rsidRPr="001766AA">
        <w:rPr>
          <w:rFonts w:ascii="Times New Roman" w:eastAsiaTheme="minorEastAsia" w:hAnsi="Times New Roman" w:cs="Times New Roman"/>
          <w:b/>
          <w:bCs/>
          <w:spacing w:val="-19"/>
          <w:sz w:val="24"/>
          <w:szCs w:val="24"/>
          <w:lang w:eastAsia="ru-RU"/>
        </w:rPr>
        <w:t xml:space="preserve"> </w:t>
      </w:r>
      <w:r w:rsidRPr="001766AA">
        <w:rPr>
          <w:rFonts w:ascii="Times New Roman" w:eastAsiaTheme="minorEastAsia" w:hAnsi="Times New Roman" w:cs="Times New Roman"/>
          <w:b/>
          <w:bCs/>
          <w:sz w:val="24"/>
          <w:szCs w:val="24"/>
          <w:lang w:eastAsia="ru-RU"/>
        </w:rPr>
        <w:t>семьями воспитанников в процессе реализации Программы</w:t>
      </w:r>
      <w:r w:rsidRPr="001766AA">
        <w:rPr>
          <w:rFonts w:ascii="Times New Roman" w:eastAsiaTheme="minorEastAsia" w:hAnsi="Times New Roman" w:cs="Times New Roman"/>
          <w:b/>
          <w:bCs/>
          <w:spacing w:val="-20"/>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w:t>
      </w:r>
    </w:p>
    <w:p w:rsidR="001766AA" w:rsidRPr="001766AA" w:rsidRDefault="001766AA" w:rsidP="002B2A25">
      <w:pPr>
        <w:widowControl w:val="0"/>
        <w:kinsoku w:val="0"/>
        <w:overflowPunct w:val="0"/>
        <w:autoSpaceDE w:val="0"/>
        <w:autoSpaceDN w:val="0"/>
        <w:adjustRightInd w:val="0"/>
        <w:spacing w:after="0" w:line="240" w:lineRule="auto"/>
        <w:ind w:right="10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w:t>
      </w:r>
      <w:proofErr w:type="spellStart"/>
      <w:r w:rsidRPr="001766AA">
        <w:rPr>
          <w:rFonts w:ascii="Times New Roman" w:eastAsiaTheme="minorEastAsia" w:hAnsi="Times New Roman" w:cs="Times New Roman"/>
          <w:sz w:val="24"/>
          <w:szCs w:val="24"/>
          <w:lang w:eastAsia="ru-RU"/>
        </w:rPr>
        <w:t>флаеры</w:t>
      </w:r>
      <w:proofErr w:type="spellEnd"/>
      <w:r w:rsidRPr="001766AA">
        <w:rPr>
          <w:rFonts w:ascii="Times New Roman" w:eastAsiaTheme="minorEastAsia" w:hAnsi="Times New Roman" w:cs="Times New Roman"/>
          <w:sz w:val="24"/>
          <w:szCs w:val="24"/>
          <w:lang w:eastAsia="ru-RU"/>
        </w:rPr>
        <w:t xml:space="preserve">,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spellStart"/>
      <w:r w:rsidRPr="001766AA">
        <w:rPr>
          <w:rFonts w:ascii="Times New Roman" w:eastAsiaTheme="minorEastAsia" w:hAnsi="Times New Roman" w:cs="Times New Roman"/>
          <w:sz w:val="24"/>
          <w:szCs w:val="24"/>
          <w:lang w:eastAsia="ru-RU"/>
        </w:rPr>
        <w:t>внесадовых</w:t>
      </w:r>
      <w:proofErr w:type="spellEnd"/>
      <w:r w:rsidRPr="001766AA">
        <w:rPr>
          <w:rFonts w:ascii="Times New Roman" w:eastAsiaTheme="minorEastAsia" w:hAnsi="Times New Roman" w:cs="Times New Roman"/>
          <w:sz w:val="24"/>
          <w:szCs w:val="24"/>
          <w:lang w:eastAsia="ru-RU"/>
        </w:rPr>
        <w:t xml:space="preserve"> ситуациях.</w:t>
      </w:r>
    </w:p>
    <w:p w:rsidR="001766AA" w:rsidRPr="001766AA" w:rsidRDefault="001766AA" w:rsidP="002B2A25">
      <w:pPr>
        <w:widowControl w:val="0"/>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В рамках взаимодействия с </w:t>
      </w:r>
      <w:proofErr w:type="spellStart"/>
      <w:r w:rsidRPr="001766AA">
        <w:rPr>
          <w:rFonts w:ascii="Times New Roman" w:eastAsiaTheme="minorEastAsia" w:hAnsi="Times New Roman" w:cs="Times New Roman"/>
          <w:sz w:val="24"/>
          <w:szCs w:val="24"/>
          <w:lang w:eastAsia="ru-RU"/>
        </w:rPr>
        <w:t>семьѐй</w:t>
      </w:r>
      <w:proofErr w:type="spellEnd"/>
      <w:r w:rsidRPr="001766AA">
        <w:rPr>
          <w:rFonts w:ascii="Times New Roman" w:eastAsiaTheme="minorEastAsia" w:hAnsi="Times New Roman" w:cs="Times New Roman"/>
          <w:sz w:val="24"/>
          <w:szCs w:val="24"/>
          <w:lang w:eastAsia="ru-RU"/>
        </w:rPr>
        <w:t xml:space="preserve">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2B2A25" w:rsidRDefault="001766AA" w:rsidP="002B2A25">
      <w:pPr>
        <w:widowControl w:val="0"/>
        <w:kinsoku w:val="0"/>
        <w:overflowPunct w:val="0"/>
        <w:autoSpaceDE w:val="0"/>
        <w:autoSpaceDN w:val="0"/>
        <w:adjustRightInd w:val="0"/>
        <w:spacing w:after="0"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Основные социальные институты, взаимодействующие с ДОУ: школа и детские сады города </w:t>
      </w:r>
      <w:proofErr w:type="spellStart"/>
      <w:r w:rsidRPr="001766AA">
        <w:rPr>
          <w:rFonts w:ascii="Times New Roman" w:eastAsiaTheme="minorEastAsia" w:hAnsi="Times New Roman" w:cs="Times New Roman"/>
          <w:sz w:val="24"/>
          <w:szCs w:val="24"/>
          <w:lang w:eastAsia="ru-RU"/>
        </w:rPr>
        <w:t>Лангепаса</w:t>
      </w:r>
      <w:proofErr w:type="spellEnd"/>
      <w:r w:rsidRPr="001766AA">
        <w:rPr>
          <w:rFonts w:ascii="Times New Roman" w:eastAsiaTheme="minorEastAsia" w:hAnsi="Times New Roman" w:cs="Times New Roman"/>
          <w:sz w:val="24"/>
          <w:szCs w:val="24"/>
          <w:lang w:eastAsia="ru-RU"/>
        </w:rPr>
        <w:t>, учреждения дополнительного образования, общественные организации.</w:t>
      </w:r>
    </w:p>
    <w:p w:rsidR="002B2A25" w:rsidRPr="001766AA" w:rsidRDefault="001766AA" w:rsidP="002B2A25">
      <w:pPr>
        <w:widowControl w:val="0"/>
        <w:kinsoku w:val="0"/>
        <w:overflowPunct w:val="0"/>
        <w:autoSpaceDE w:val="0"/>
        <w:autoSpaceDN w:val="0"/>
        <w:adjustRightInd w:val="0"/>
        <w:spacing w:after="0"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Разработаны планы взаимодействия ДОУ с различными учреждениями по реализации основных проектов ДОУ с учетом доступности, соответствия возрастным возможностям детей и эмоциональной насыщенности.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gramStart"/>
      <w:r w:rsidRPr="001766AA">
        <w:rPr>
          <w:rFonts w:ascii="Times New Roman" w:eastAsiaTheme="minorEastAsia" w:hAnsi="Times New Roman" w:cs="Times New Roman"/>
          <w:sz w:val="24"/>
          <w:szCs w:val="24"/>
          <w:lang w:eastAsia="ru-RU"/>
        </w:rPr>
        <w:t>социокультурного  окружения</w:t>
      </w:r>
      <w:proofErr w:type="gramEnd"/>
      <w:r w:rsidRPr="001766AA">
        <w:rPr>
          <w:rFonts w:ascii="Times New Roman" w:eastAsiaTheme="minorEastAsia" w:hAnsi="Times New Roman" w:cs="Times New Roman"/>
          <w:sz w:val="24"/>
          <w:szCs w:val="24"/>
          <w:lang w:eastAsia="ru-RU"/>
        </w:rPr>
        <w:t xml:space="preserve">  ДОУ.   </w:t>
      </w:r>
      <w:proofErr w:type="gramStart"/>
      <w:r w:rsidRPr="001766AA">
        <w:rPr>
          <w:rFonts w:ascii="Times New Roman" w:eastAsiaTheme="minorEastAsia" w:hAnsi="Times New Roman" w:cs="Times New Roman"/>
          <w:sz w:val="24"/>
          <w:szCs w:val="24"/>
          <w:lang w:eastAsia="ru-RU"/>
        </w:rPr>
        <w:t>Ценности  ценностного</w:t>
      </w:r>
      <w:proofErr w:type="gramEnd"/>
      <w:r w:rsidRPr="001766AA">
        <w:rPr>
          <w:rFonts w:ascii="Times New Roman" w:eastAsiaTheme="minorEastAsia" w:hAnsi="Times New Roman" w:cs="Times New Roman"/>
          <w:sz w:val="24"/>
          <w:szCs w:val="24"/>
          <w:lang w:eastAsia="ru-RU"/>
        </w:rPr>
        <w:t xml:space="preserve">  единства  и  готовность    </w:t>
      </w:r>
      <w:r w:rsidR="002B2A25">
        <w:rPr>
          <w:rFonts w:ascii="Times New Roman" w:eastAsiaTheme="minorEastAsia" w:hAnsi="Times New Roman" w:cs="Times New Roman"/>
          <w:sz w:val="24"/>
          <w:szCs w:val="24"/>
          <w:lang w:eastAsia="ru-RU"/>
        </w:rPr>
        <w:t xml:space="preserve"> к</w:t>
      </w:r>
      <w:r w:rsidR="002B2A25" w:rsidRPr="002B2A25">
        <w:rPr>
          <w:rFonts w:ascii="Times New Roman" w:eastAsiaTheme="minorEastAsia" w:hAnsi="Times New Roman" w:cs="Times New Roman"/>
          <w:sz w:val="24"/>
          <w:szCs w:val="24"/>
          <w:lang w:eastAsia="ru-RU"/>
        </w:rPr>
        <w:t xml:space="preserve"> </w:t>
      </w:r>
      <w:r w:rsidR="002B2A25" w:rsidRPr="001766AA">
        <w:rPr>
          <w:rFonts w:ascii="Times New Roman" w:eastAsiaTheme="minorEastAsia" w:hAnsi="Times New Roman" w:cs="Times New Roman"/>
          <w:sz w:val="24"/>
          <w:szCs w:val="24"/>
          <w:lang w:eastAsia="ru-RU"/>
        </w:rPr>
        <w:t>сотрудничеству всех участников образовательных отношений составляет основу уклада ДОУ, в котором строится воспитательная работа.</w:t>
      </w:r>
    </w:p>
    <w:p w:rsidR="002B2A25" w:rsidRPr="001766AA" w:rsidRDefault="002B2A25" w:rsidP="002B2A25">
      <w:pPr>
        <w:widowControl w:val="0"/>
        <w:kinsoku w:val="0"/>
        <w:overflowPunct w:val="0"/>
        <w:autoSpaceDE w:val="0"/>
        <w:autoSpaceDN w:val="0"/>
        <w:adjustRightInd w:val="0"/>
        <w:spacing w:after="0" w:line="240" w:lineRule="auto"/>
        <w:ind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Виды и формы деятельности, которые используются в деятельности ДОУ.</w:t>
      </w:r>
    </w:p>
    <w:p w:rsidR="001766AA" w:rsidRPr="001766AA" w:rsidRDefault="001766AA" w:rsidP="001766AA">
      <w:pPr>
        <w:widowControl w:val="0"/>
        <w:kinsoku w:val="0"/>
        <w:overflowPunct w:val="0"/>
        <w:autoSpaceDE w:val="0"/>
        <w:autoSpaceDN w:val="0"/>
        <w:adjustRightInd w:val="0"/>
        <w:spacing w:after="0" w:line="240" w:lineRule="auto"/>
        <w:ind w:right="103"/>
        <w:jc w:val="both"/>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noEndnote/>
        </w:sectPr>
      </w:pPr>
    </w:p>
    <w:p w:rsidR="001766AA" w:rsidRPr="001766AA" w:rsidRDefault="001766AA" w:rsidP="002B2A25">
      <w:pPr>
        <w:widowControl w:val="0"/>
        <w:kinsoku w:val="0"/>
        <w:overflowPunct w:val="0"/>
        <w:autoSpaceDE w:val="0"/>
        <w:autoSpaceDN w:val="0"/>
        <w:adjustRightInd w:val="0"/>
        <w:spacing w:before="5" w:after="0" w:line="275" w:lineRule="exact"/>
        <w:ind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lastRenderedPageBreak/>
        <w:t>Групповые формы работы:</w:t>
      </w:r>
    </w:p>
    <w:p w:rsidR="001766AA" w:rsidRPr="001766AA" w:rsidRDefault="001766AA" w:rsidP="001766AA">
      <w:pPr>
        <w:widowControl w:val="0"/>
        <w:numPr>
          <w:ilvl w:val="1"/>
          <w:numId w:val="13"/>
        </w:numPr>
        <w:tabs>
          <w:tab w:val="left" w:pos="1134"/>
        </w:tabs>
        <w:kinsoku w:val="0"/>
        <w:overflowPunct w:val="0"/>
        <w:autoSpaceDE w:val="0"/>
        <w:autoSpaceDN w:val="0"/>
        <w:adjustRightInd w:val="0"/>
        <w:spacing w:after="0" w:line="240" w:lineRule="auto"/>
        <w:ind w:right="105"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родительский комитет, участвующий в решении вопросов воспитания и социализации</w:t>
      </w:r>
      <w:r w:rsidRPr="001766AA">
        <w:rPr>
          <w:rFonts w:ascii="Times New Roman" w:eastAsiaTheme="minorEastAsia" w:hAnsi="Times New Roman" w:cs="Times New Roman"/>
          <w:spacing w:val="-8"/>
          <w:sz w:val="24"/>
          <w:szCs w:val="24"/>
          <w:lang w:eastAsia="ru-RU"/>
        </w:rPr>
        <w:t xml:space="preserve"> </w:t>
      </w:r>
      <w:r w:rsidRPr="001766AA">
        <w:rPr>
          <w:rFonts w:ascii="Times New Roman" w:eastAsiaTheme="minorEastAsia" w:hAnsi="Times New Roman" w:cs="Times New Roman"/>
          <w:sz w:val="24"/>
          <w:szCs w:val="24"/>
          <w:lang w:eastAsia="ru-RU"/>
        </w:rPr>
        <w:t>детей;</w:t>
      </w:r>
    </w:p>
    <w:p w:rsidR="001766AA" w:rsidRPr="001766AA" w:rsidRDefault="001766AA" w:rsidP="001766AA">
      <w:pPr>
        <w:widowControl w:val="0"/>
        <w:numPr>
          <w:ilvl w:val="1"/>
          <w:numId w:val="13"/>
        </w:numPr>
        <w:tabs>
          <w:tab w:val="left" w:pos="1005"/>
        </w:tabs>
        <w:kinsoku w:val="0"/>
        <w:overflowPunct w:val="0"/>
        <w:autoSpaceDE w:val="0"/>
        <w:autoSpaceDN w:val="0"/>
        <w:adjustRightInd w:val="0"/>
        <w:spacing w:before="24" w:after="0" w:line="274" w:lineRule="exact"/>
        <w:ind w:right="108"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родительские собрания, посвященные обсуждению актуальных и острых проблем воспитания детей дошкольного</w:t>
      </w:r>
      <w:r w:rsidRPr="001766AA">
        <w:rPr>
          <w:rFonts w:ascii="Times New Roman" w:eastAsiaTheme="minorEastAsia" w:hAnsi="Times New Roman" w:cs="Times New Roman"/>
          <w:spacing w:val="-13"/>
          <w:sz w:val="24"/>
          <w:szCs w:val="24"/>
          <w:lang w:eastAsia="ru-RU"/>
        </w:rPr>
        <w:t xml:space="preserve"> </w:t>
      </w:r>
      <w:r w:rsidRPr="001766AA">
        <w:rPr>
          <w:rFonts w:ascii="Times New Roman" w:eastAsiaTheme="minorEastAsia" w:hAnsi="Times New Roman" w:cs="Times New Roman"/>
          <w:sz w:val="24"/>
          <w:szCs w:val="24"/>
          <w:lang w:eastAsia="ru-RU"/>
        </w:rPr>
        <w:t>возраста;</w:t>
      </w:r>
    </w:p>
    <w:p w:rsidR="001766AA" w:rsidRPr="001766AA" w:rsidRDefault="001766AA" w:rsidP="001766AA">
      <w:pPr>
        <w:widowControl w:val="0"/>
        <w:numPr>
          <w:ilvl w:val="1"/>
          <w:numId w:val="13"/>
        </w:numPr>
        <w:tabs>
          <w:tab w:val="left" w:pos="1055"/>
        </w:tabs>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специалистов ДОУ и</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т.д.).</w:t>
      </w:r>
    </w:p>
    <w:p w:rsidR="001766AA" w:rsidRPr="001766AA" w:rsidRDefault="001766AA" w:rsidP="002B2A25">
      <w:pPr>
        <w:widowControl w:val="0"/>
        <w:kinsoku w:val="0"/>
        <w:overflowPunct w:val="0"/>
        <w:autoSpaceDE w:val="0"/>
        <w:autoSpaceDN w:val="0"/>
        <w:adjustRightInd w:val="0"/>
        <w:spacing w:before="5" w:after="0" w:line="275" w:lineRule="exact"/>
        <w:ind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Индивидуальные формы работы:</w:t>
      </w:r>
    </w:p>
    <w:p w:rsidR="001766AA" w:rsidRPr="001766AA" w:rsidRDefault="001766AA" w:rsidP="001766AA">
      <w:pPr>
        <w:widowControl w:val="0"/>
        <w:numPr>
          <w:ilvl w:val="1"/>
          <w:numId w:val="13"/>
        </w:numPr>
        <w:tabs>
          <w:tab w:val="left" w:pos="1031"/>
        </w:tabs>
        <w:kinsoku w:val="0"/>
        <w:overflowPunct w:val="0"/>
        <w:autoSpaceDE w:val="0"/>
        <w:autoSpaceDN w:val="0"/>
        <w:adjustRightInd w:val="0"/>
        <w:spacing w:before="20" w:after="0" w:line="274" w:lineRule="exact"/>
        <w:ind w:right="112"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работа специалистов по запросу родителей для решения проблемных ситуаций, связанных с воспитанием ребенка дошкольного</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возраста;</w:t>
      </w:r>
    </w:p>
    <w:p w:rsidR="001766AA" w:rsidRPr="001766AA" w:rsidRDefault="001766AA" w:rsidP="001766AA">
      <w:pPr>
        <w:widowControl w:val="0"/>
        <w:numPr>
          <w:ilvl w:val="1"/>
          <w:numId w:val="13"/>
        </w:numPr>
        <w:tabs>
          <w:tab w:val="left" w:pos="1106"/>
        </w:tabs>
        <w:kinsoku w:val="0"/>
        <w:overflowPunct w:val="0"/>
        <w:autoSpaceDE w:val="0"/>
        <w:autoSpaceDN w:val="0"/>
        <w:adjustRightInd w:val="0"/>
        <w:spacing w:after="0" w:line="240" w:lineRule="auto"/>
        <w:ind w:right="107"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участие родителей в педагогических консилиумах, организуемых в случае возникновения острых проблем, связанных с воспитанием</w:t>
      </w:r>
      <w:r w:rsidRPr="001766AA">
        <w:rPr>
          <w:rFonts w:ascii="Times New Roman" w:eastAsiaTheme="minorEastAsia" w:hAnsi="Times New Roman" w:cs="Times New Roman"/>
          <w:spacing w:val="-18"/>
          <w:sz w:val="24"/>
          <w:szCs w:val="24"/>
          <w:lang w:eastAsia="ru-RU"/>
        </w:rPr>
        <w:t xml:space="preserve"> </w:t>
      </w:r>
      <w:r w:rsidRPr="001766AA">
        <w:rPr>
          <w:rFonts w:ascii="Times New Roman" w:eastAsiaTheme="minorEastAsia" w:hAnsi="Times New Roman" w:cs="Times New Roman"/>
          <w:sz w:val="24"/>
          <w:szCs w:val="24"/>
          <w:lang w:eastAsia="ru-RU"/>
        </w:rPr>
        <w:t>ребенка;</w:t>
      </w:r>
    </w:p>
    <w:p w:rsidR="001766AA" w:rsidRPr="001766AA" w:rsidRDefault="001766AA" w:rsidP="001766AA">
      <w:pPr>
        <w:widowControl w:val="0"/>
        <w:numPr>
          <w:ilvl w:val="1"/>
          <w:numId w:val="13"/>
        </w:numPr>
        <w:tabs>
          <w:tab w:val="left" w:pos="1168"/>
          <w:tab w:val="left" w:pos="2177"/>
          <w:tab w:val="left" w:pos="3457"/>
          <w:tab w:val="left" w:pos="4736"/>
          <w:tab w:val="left" w:pos="6640"/>
          <w:tab w:val="left" w:pos="6990"/>
          <w:tab w:val="left" w:pos="7921"/>
          <w:tab w:val="left" w:pos="8851"/>
        </w:tabs>
        <w:kinsoku w:val="0"/>
        <w:overflowPunct w:val="0"/>
        <w:autoSpaceDE w:val="0"/>
        <w:autoSpaceDN w:val="0"/>
        <w:adjustRightInd w:val="0"/>
        <w:spacing w:before="24" w:after="0" w:line="274" w:lineRule="exact"/>
        <w:ind w:right="111"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участие</w:t>
      </w:r>
      <w:r w:rsidRPr="001766AA">
        <w:rPr>
          <w:rFonts w:ascii="Times New Roman" w:eastAsiaTheme="minorEastAsia" w:hAnsi="Times New Roman" w:cs="Times New Roman"/>
          <w:sz w:val="24"/>
          <w:szCs w:val="24"/>
          <w:lang w:eastAsia="ru-RU"/>
        </w:rPr>
        <w:tab/>
        <w:t>родителей</w:t>
      </w:r>
      <w:r w:rsidRPr="001766AA">
        <w:rPr>
          <w:rFonts w:ascii="Times New Roman" w:eastAsiaTheme="minorEastAsia" w:hAnsi="Times New Roman" w:cs="Times New Roman"/>
          <w:sz w:val="24"/>
          <w:szCs w:val="24"/>
          <w:lang w:eastAsia="ru-RU"/>
        </w:rPr>
        <w:tab/>
        <w:t>(законных</w:t>
      </w:r>
      <w:r w:rsidRPr="001766AA">
        <w:rPr>
          <w:rFonts w:ascii="Times New Roman" w:eastAsiaTheme="minorEastAsia" w:hAnsi="Times New Roman" w:cs="Times New Roman"/>
          <w:sz w:val="24"/>
          <w:szCs w:val="24"/>
          <w:lang w:eastAsia="ru-RU"/>
        </w:rPr>
        <w:tab/>
        <w:t>представителей)</w:t>
      </w:r>
      <w:r w:rsidRPr="001766AA">
        <w:rPr>
          <w:rFonts w:ascii="Times New Roman" w:eastAsiaTheme="minorEastAsia" w:hAnsi="Times New Roman" w:cs="Times New Roman"/>
          <w:sz w:val="24"/>
          <w:szCs w:val="24"/>
          <w:lang w:eastAsia="ru-RU"/>
        </w:rPr>
        <w:tab/>
        <w:t>и</w:t>
      </w:r>
      <w:r w:rsidRPr="001766AA">
        <w:rPr>
          <w:rFonts w:ascii="Times New Roman" w:eastAsiaTheme="minorEastAsia" w:hAnsi="Times New Roman" w:cs="Times New Roman"/>
          <w:sz w:val="24"/>
          <w:szCs w:val="24"/>
          <w:lang w:eastAsia="ru-RU"/>
        </w:rPr>
        <w:tab/>
        <w:t>других</w:t>
      </w:r>
      <w:r w:rsidRPr="001766AA">
        <w:rPr>
          <w:rFonts w:ascii="Times New Roman" w:eastAsiaTheme="minorEastAsia" w:hAnsi="Times New Roman" w:cs="Times New Roman"/>
          <w:sz w:val="24"/>
          <w:szCs w:val="24"/>
          <w:lang w:eastAsia="ru-RU"/>
        </w:rPr>
        <w:tab/>
        <w:t>членов</w:t>
      </w:r>
      <w:r w:rsidRPr="001766AA">
        <w:rPr>
          <w:rFonts w:ascii="Times New Roman" w:eastAsiaTheme="minorEastAsia" w:hAnsi="Times New Roman" w:cs="Times New Roman"/>
          <w:sz w:val="24"/>
          <w:szCs w:val="24"/>
          <w:lang w:eastAsia="ru-RU"/>
        </w:rPr>
        <w:tab/>
        <w:t>семьи дошкольника в реализации проектов и мероприятий воспитательной</w:t>
      </w:r>
      <w:r w:rsidRPr="001766AA">
        <w:rPr>
          <w:rFonts w:ascii="Times New Roman" w:eastAsiaTheme="minorEastAsia" w:hAnsi="Times New Roman" w:cs="Times New Roman"/>
          <w:spacing w:val="-28"/>
          <w:sz w:val="24"/>
          <w:szCs w:val="24"/>
          <w:lang w:eastAsia="ru-RU"/>
        </w:rPr>
        <w:t xml:space="preserve"> </w:t>
      </w:r>
      <w:r w:rsidRPr="001766AA">
        <w:rPr>
          <w:rFonts w:ascii="Times New Roman" w:eastAsiaTheme="minorEastAsia" w:hAnsi="Times New Roman" w:cs="Times New Roman"/>
          <w:sz w:val="24"/>
          <w:szCs w:val="24"/>
          <w:lang w:eastAsia="ru-RU"/>
        </w:rPr>
        <w:t>направленности;</w:t>
      </w:r>
    </w:p>
    <w:p w:rsidR="001766AA" w:rsidRPr="001766AA" w:rsidRDefault="001766AA" w:rsidP="001766AA">
      <w:pPr>
        <w:widowControl w:val="0"/>
        <w:numPr>
          <w:ilvl w:val="0"/>
          <w:numId w:val="10"/>
        </w:numPr>
        <w:tabs>
          <w:tab w:val="left" w:pos="954"/>
        </w:tabs>
        <w:kinsoku w:val="0"/>
        <w:overflowPunct w:val="0"/>
        <w:autoSpaceDE w:val="0"/>
        <w:autoSpaceDN w:val="0"/>
        <w:adjustRightInd w:val="0"/>
        <w:spacing w:after="0" w:line="240" w:lineRule="auto"/>
        <w:ind w:right="111"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индивидуальное консультирование родителей (законных представителей) c целью координации воспитательных усилий педагогического коллектива и</w:t>
      </w:r>
      <w:r w:rsidRPr="001766AA">
        <w:rPr>
          <w:rFonts w:ascii="Times New Roman" w:eastAsiaTheme="minorEastAsia" w:hAnsi="Times New Roman" w:cs="Times New Roman"/>
          <w:spacing w:val="-20"/>
          <w:sz w:val="24"/>
          <w:szCs w:val="24"/>
          <w:lang w:eastAsia="ru-RU"/>
        </w:rPr>
        <w:t xml:space="preserve"> </w:t>
      </w:r>
      <w:r w:rsidRPr="001766AA">
        <w:rPr>
          <w:rFonts w:ascii="Times New Roman" w:eastAsiaTheme="minorEastAsia" w:hAnsi="Times New Roman" w:cs="Times New Roman"/>
          <w:sz w:val="24"/>
          <w:szCs w:val="24"/>
          <w:lang w:eastAsia="ru-RU"/>
        </w:rPr>
        <w:t>семьи.</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numPr>
          <w:ilvl w:val="1"/>
          <w:numId w:val="25"/>
        </w:numPr>
        <w:tabs>
          <w:tab w:val="left" w:pos="3132"/>
        </w:tabs>
        <w:kinsoku w:val="0"/>
        <w:overflowPunct w:val="0"/>
        <w:autoSpaceDE w:val="0"/>
        <w:autoSpaceDN w:val="0"/>
        <w:adjustRightInd w:val="0"/>
        <w:spacing w:before="212" w:after="0" w:line="240" w:lineRule="auto"/>
        <w:ind w:left="3131" w:hanging="401"/>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ОРГАНИЗАЦИОННЫЙ</w:t>
      </w:r>
      <w:r w:rsidRPr="001766AA">
        <w:rPr>
          <w:rFonts w:ascii="Times New Roman" w:eastAsiaTheme="minorEastAsia" w:hAnsi="Times New Roman" w:cs="Times New Roman"/>
          <w:b/>
          <w:bCs/>
          <w:spacing w:val="-8"/>
          <w:sz w:val="24"/>
          <w:szCs w:val="24"/>
          <w:lang w:eastAsia="ru-RU"/>
        </w:rPr>
        <w:t xml:space="preserve"> </w:t>
      </w:r>
      <w:r w:rsidRPr="001766AA">
        <w:rPr>
          <w:rFonts w:ascii="Times New Roman" w:eastAsiaTheme="minorEastAsia" w:hAnsi="Times New Roman" w:cs="Times New Roman"/>
          <w:b/>
          <w:bCs/>
          <w:sz w:val="24"/>
          <w:szCs w:val="24"/>
          <w:lang w:eastAsia="ru-RU"/>
        </w:rPr>
        <w:t>РАЗДЕЛ</w:t>
      </w:r>
    </w:p>
    <w:p w:rsidR="001766AA" w:rsidRPr="001766AA" w:rsidRDefault="001766AA" w:rsidP="001766AA">
      <w:pPr>
        <w:widowControl w:val="0"/>
        <w:numPr>
          <w:ilvl w:val="1"/>
          <w:numId w:val="9"/>
        </w:numPr>
        <w:tabs>
          <w:tab w:val="left" w:pos="1286"/>
        </w:tabs>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Общие требования к условиям реализации Программы</w:t>
      </w:r>
      <w:r w:rsidRPr="001766AA">
        <w:rPr>
          <w:rFonts w:ascii="Times New Roman" w:eastAsiaTheme="minorEastAsia" w:hAnsi="Times New Roman" w:cs="Times New Roman"/>
          <w:b/>
          <w:bCs/>
          <w:spacing w:val="-14"/>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2B2A25" w:rsidP="002B2A25">
      <w:pPr>
        <w:widowControl w:val="0"/>
        <w:tabs>
          <w:tab w:val="left" w:pos="142"/>
          <w:tab w:val="left" w:pos="5685"/>
          <w:tab w:val="left" w:pos="7577"/>
        </w:tabs>
        <w:kinsoku w:val="0"/>
        <w:overflowPunct w:val="0"/>
        <w:autoSpaceDE w:val="0"/>
        <w:autoSpaceDN w:val="0"/>
        <w:adjustRightInd w:val="0"/>
        <w:spacing w:after="0" w:line="240" w:lineRule="auto"/>
        <w:ind w:left="142" w:right="112" w:hanging="14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Программа </w:t>
      </w:r>
      <w:r w:rsidR="001766AA" w:rsidRPr="001766AA">
        <w:rPr>
          <w:rFonts w:ascii="Times New Roman" w:eastAsiaTheme="minorEastAsia" w:hAnsi="Times New Roman" w:cs="Times New Roman"/>
          <w:sz w:val="24"/>
          <w:szCs w:val="24"/>
          <w:lang w:eastAsia="ru-RU"/>
        </w:rPr>
        <w:t>воспи</w:t>
      </w:r>
      <w:r>
        <w:rPr>
          <w:rFonts w:ascii="Times New Roman" w:eastAsiaTheme="minorEastAsia" w:hAnsi="Times New Roman" w:cs="Times New Roman"/>
          <w:sz w:val="24"/>
          <w:szCs w:val="24"/>
          <w:lang w:eastAsia="ru-RU"/>
        </w:rPr>
        <w:t xml:space="preserve">тания обеспечивает </w:t>
      </w:r>
      <w:r w:rsidR="001766AA" w:rsidRPr="001766AA">
        <w:rPr>
          <w:rFonts w:ascii="Times New Roman" w:eastAsiaTheme="minorEastAsia" w:hAnsi="Times New Roman" w:cs="Times New Roman"/>
          <w:sz w:val="24"/>
          <w:szCs w:val="24"/>
          <w:lang w:eastAsia="ru-RU"/>
        </w:rPr>
        <w:t>формирование</w:t>
      </w:r>
      <w:r w:rsidR="001766AA" w:rsidRPr="001766AA">
        <w:rPr>
          <w:rFonts w:ascii="Times New Roman" w:eastAsiaTheme="minorEastAsia" w:hAnsi="Times New Roman" w:cs="Times New Roman"/>
          <w:sz w:val="24"/>
          <w:szCs w:val="24"/>
          <w:lang w:eastAsia="ru-RU"/>
        </w:rPr>
        <w:tab/>
      </w:r>
      <w:r w:rsidR="001766AA" w:rsidRPr="001766AA">
        <w:rPr>
          <w:rFonts w:ascii="Times New Roman" w:eastAsiaTheme="minorEastAsia" w:hAnsi="Times New Roman" w:cs="Times New Roman"/>
          <w:spacing w:val="-1"/>
          <w:sz w:val="24"/>
          <w:szCs w:val="24"/>
          <w:lang w:eastAsia="ru-RU"/>
        </w:rPr>
        <w:t xml:space="preserve">социокультурного </w:t>
      </w:r>
      <w:r w:rsidR="001766AA" w:rsidRPr="001766AA">
        <w:rPr>
          <w:rFonts w:ascii="Times New Roman" w:eastAsiaTheme="minorEastAsia" w:hAnsi="Times New Roman" w:cs="Times New Roman"/>
          <w:sz w:val="24"/>
          <w:szCs w:val="24"/>
          <w:lang w:eastAsia="ru-RU"/>
        </w:rPr>
        <w:t>воспитательного пространства при соблюдении условий ее реализации,</w:t>
      </w:r>
      <w:r w:rsidR="001766AA" w:rsidRPr="001766AA">
        <w:rPr>
          <w:rFonts w:ascii="Times New Roman" w:eastAsiaTheme="minorEastAsia" w:hAnsi="Times New Roman" w:cs="Times New Roman"/>
          <w:spacing w:val="-22"/>
          <w:sz w:val="24"/>
          <w:szCs w:val="24"/>
          <w:lang w:eastAsia="ru-RU"/>
        </w:rPr>
        <w:t xml:space="preserve"> </w:t>
      </w:r>
      <w:r w:rsidR="001766AA" w:rsidRPr="001766AA">
        <w:rPr>
          <w:rFonts w:ascii="Times New Roman" w:eastAsiaTheme="minorEastAsia" w:hAnsi="Times New Roman" w:cs="Times New Roman"/>
          <w:sz w:val="24"/>
          <w:szCs w:val="24"/>
          <w:lang w:eastAsia="ru-RU"/>
        </w:rPr>
        <w:t>включающих:</w:t>
      </w:r>
    </w:p>
    <w:p w:rsidR="001766AA" w:rsidRPr="001766AA" w:rsidRDefault="001766AA" w:rsidP="002B2A25">
      <w:pPr>
        <w:widowControl w:val="0"/>
        <w:numPr>
          <w:ilvl w:val="1"/>
          <w:numId w:val="13"/>
        </w:numPr>
        <w:tabs>
          <w:tab w:val="left" w:pos="1182"/>
        </w:tabs>
        <w:kinsoku w:val="0"/>
        <w:overflowPunct w:val="0"/>
        <w:autoSpaceDE w:val="0"/>
        <w:autoSpaceDN w:val="0"/>
        <w:adjustRightInd w:val="0"/>
        <w:spacing w:before="2" w:after="0" w:line="240" w:lineRule="auto"/>
        <w:ind w:left="1182" w:right="102" w:hanging="36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обеспечение воспитывающей личностно развивающей предметно- пространственной</w:t>
      </w:r>
      <w:r w:rsidRPr="001766AA">
        <w:rPr>
          <w:rFonts w:ascii="Times New Roman" w:eastAsiaTheme="minorEastAsia" w:hAnsi="Times New Roman" w:cs="Times New Roman"/>
          <w:spacing w:val="-10"/>
          <w:sz w:val="24"/>
          <w:szCs w:val="24"/>
          <w:lang w:eastAsia="ru-RU"/>
        </w:rPr>
        <w:t xml:space="preserve"> </w:t>
      </w:r>
      <w:r w:rsidRPr="001766AA">
        <w:rPr>
          <w:rFonts w:ascii="Times New Roman" w:eastAsiaTheme="minorEastAsia" w:hAnsi="Times New Roman" w:cs="Times New Roman"/>
          <w:sz w:val="24"/>
          <w:szCs w:val="24"/>
          <w:lang w:eastAsia="ru-RU"/>
        </w:rPr>
        <w:t>среды;</w:t>
      </w:r>
    </w:p>
    <w:p w:rsidR="001766AA" w:rsidRPr="001766AA" w:rsidRDefault="001766AA" w:rsidP="002B2A25">
      <w:pPr>
        <w:widowControl w:val="0"/>
        <w:numPr>
          <w:ilvl w:val="1"/>
          <w:numId w:val="13"/>
        </w:numPr>
        <w:tabs>
          <w:tab w:val="left" w:pos="1182"/>
        </w:tabs>
        <w:kinsoku w:val="0"/>
        <w:overflowPunct w:val="0"/>
        <w:autoSpaceDE w:val="0"/>
        <w:autoSpaceDN w:val="0"/>
        <w:adjustRightInd w:val="0"/>
        <w:spacing w:after="0" w:line="240" w:lineRule="auto"/>
        <w:ind w:left="1182" w:right="105" w:hanging="36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оказание психолого-педагогической помощи, консультирование и поддержка родителей (законных представителей) по вопросам</w:t>
      </w:r>
      <w:r w:rsidRPr="001766AA">
        <w:rPr>
          <w:rFonts w:ascii="Times New Roman" w:eastAsiaTheme="minorEastAsia" w:hAnsi="Times New Roman" w:cs="Times New Roman"/>
          <w:spacing w:val="-12"/>
          <w:sz w:val="24"/>
          <w:szCs w:val="24"/>
          <w:lang w:eastAsia="ru-RU"/>
        </w:rPr>
        <w:t xml:space="preserve"> </w:t>
      </w:r>
      <w:r w:rsidRPr="001766AA">
        <w:rPr>
          <w:rFonts w:ascii="Times New Roman" w:eastAsiaTheme="minorEastAsia" w:hAnsi="Times New Roman" w:cs="Times New Roman"/>
          <w:sz w:val="24"/>
          <w:szCs w:val="24"/>
          <w:lang w:eastAsia="ru-RU"/>
        </w:rPr>
        <w:t>воспитания;</w:t>
      </w:r>
    </w:p>
    <w:p w:rsidR="001766AA" w:rsidRPr="001766AA" w:rsidRDefault="001766AA" w:rsidP="001766AA">
      <w:pPr>
        <w:widowControl w:val="0"/>
        <w:numPr>
          <w:ilvl w:val="1"/>
          <w:numId w:val="13"/>
        </w:numPr>
        <w:tabs>
          <w:tab w:val="left" w:pos="1182"/>
        </w:tabs>
        <w:kinsoku w:val="0"/>
        <w:overflowPunct w:val="0"/>
        <w:autoSpaceDE w:val="0"/>
        <w:autoSpaceDN w:val="0"/>
        <w:adjustRightInd w:val="0"/>
        <w:spacing w:before="2" w:after="0" w:line="240" w:lineRule="auto"/>
        <w:ind w:left="1182" w:right="107" w:hanging="36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создание уклада ДОО, отражающего </w:t>
      </w:r>
      <w:proofErr w:type="spellStart"/>
      <w:r w:rsidRPr="001766AA">
        <w:rPr>
          <w:rFonts w:ascii="Times New Roman" w:eastAsiaTheme="minorEastAsia" w:hAnsi="Times New Roman" w:cs="Times New Roman"/>
          <w:sz w:val="24"/>
          <w:szCs w:val="24"/>
          <w:lang w:eastAsia="ru-RU"/>
        </w:rPr>
        <w:t>сформированность</w:t>
      </w:r>
      <w:proofErr w:type="spellEnd"/>
      <w:r w:rsidRPr="001766AA">
        <w:rPr>
          <w:rFonts w:ascii="Times New Roman" w:eastAsiaTheme="minorEastAsia" w:hAnsi="Times New Roman" w:cs="Times New Roman"/>
          <w:sz w:val="24"/>
          <w:szCs w:val="24"/>
          <w:lang w:eastAsia="ru-RU"/>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w:t>
      </w:r>
      <w:r w:rsidRPr="001766AA">
        <w:rPr>
          <w:rFonts w:ascii="Times New Roman" w:eastAsiaTheme="minorEastAsia" w:hAnsi="Times New Roman" w:cs="Times New Roman"/>
          <w:spacing w:val="2"/>
          <w:sz w:val="24"/>
          <w:szCs w:val="24"/>
          <w:lang w:eastAsia="ru-RU"/>
        </w:rPr>
        <w:t xml:space="preserve">для </w:t>
      </w:r>
      <w:r w:rsidRPr="001766AA">
        <w:rPr>
          <w:rFonts w:ascii="Times New Roman" w:eastAsiaTheme="minorEastAsia" w:hAnsi="Times New Roman" w:cs="Times New Roman"/>
          <w:sz w:val="24"/>
          <w:szCs w:val="24"/>
          <w:lang w:eastAsia="ru-RU"/>
        </w:rPr>
        <w:t xml:space="preserve">нее </w:t>
      </w:r>
      <w:proofErr w:type="spellStart"/>
      <w:r w:rsidRPr="001766AA">
        <w:rPr>
          <w:rFonts w:ascii="Times New Roman" w:eastAsiaTheme="minorEastAsia" w:hAnsi="Times New Roman" w:cs="Times New Roman"/>
          <w:sz w:val="24"/>
          <w:szCs w:val="24"/>
          <w:lang w:eastAsia="ru-RU"/>
        </w:rPr>
        <w:t>воспитательно</w:t>
      </w:r>
      <w:proofErr w:type="spellEnd"/>
      <w:r w:rsidRPr="001766AA">
        <w:rPr>
          <w:rFonts w:ascii="Times New Roman" w:eastAsiaTheme="minorEastAsia" w:hAnsi="Times New Roman" w:cs="Times New Roman"/>
          <w:sz w:val="24"/>
          <w:szCs w:val="24"/>
          <w:lang w:eastAsia="ru-RU"/>
        </w:rPr>
        <w:t xml:space="preserve"> значимые виды совместной деятельности. Уклад ДОУ направлен на сохранение преемственности принципов воспитания с уровня ДО на уровень НОО;</w:t>
      </w:r>
    </w:p>
    <w:p w:rsidR="001766AA" w:rsidRPr="001766AA" w:rsidRDefault="001766AA" w:rsidP="001766AA">
      <w:pPr>
        <w:widowControl w:val="0"/>
        <w:numPr>
          <w:ilvl w:val="1"/>
          <w:numId w:val="13"/>
        </w:numPr>
        <w:tabs>
          <w:tab w:val="left" w:pos="1182"/>
        </w:tabs>
        <w:kinsoku w:val="0"/>
        <w:overflowPunct w:val="0"/>
        <w:autoSpaceDE w:val="0"/>
        <w:autoSpaceDN w:val="0"/>
        <w:adjustRightInd w:val="0"/>
        <w:spacing w:before="4" w:after="0" w:line="237" w:lineRule="auto"/>
        <w:ind w:left="1182" w:right="110" w:hanging="36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современный уровень материально-технического обеспечения Программы воспитания, обеспеченности методическими материалами и средствами обучения и</w:t>
      </w:r>
      <w:r w:rsidRPr="001766AA">
        <w:rPr>
          <w:rFonts w:ascii="Times New Roman" w:eastAsiaTheme="minorEastAsia" w:hAnsi="Times New Roman" w:cs="Times New Roman"/>
          <w:spacing w:val="-9"/>
          <w:sz w:val="24"/>
          <w:szCs w:val="24"/>
          <w:lang w:eastAsia="ru-RU"/>
        </w:rPr>
        <w:t xml:space="preserve"> </w:t>
      </w:r>
      <w:r w:rsidRPr="001766AA">
        <w:rPr>
          <w:rFonts w:ascii="Times New Roman" w:eastAsiaTheme="minorEastAsia" w:hAnsi="Times New Roman" w:cs="Times New Roman"/>
          <w:sz w:val="24"/>
          <w:szCs w:val="24"/>
          <w:lang w:eastAsia="ru-RU"/>
        </w:rPr>
        <w:t>воспитания;</w:t>
      </w:r>
    </w:p>
    <w:p w:rsidR="001766AA" w:rsidRPr="001766AA" w:rsidRDefault="001766AA" w:rsidP="001766AA">
      <w:pPr>
        <w:widowControl w:val="0"/>
        <w:numPr>
          <w:ilvl w:val="1"/>
          <w:numId w:val="13"/>
        </w:numPr>
        <w:tabs>
          <w:tab w:val="left" w:pos="1182"/>
        </w:tabs>
        <w:kinsoku w:val="0"/>
        <w:overflowPunct w:val="0"/>
        <w:autoSpaceDE w:val="0"/>
        <w:autoSpaceDN w:val="0"/>
        <w:adjustRightInd w:val="0"/>
        <w:spacing w:before="24" w:after="0" w:line="274" w:lineRule="exact"/>
        <w:ind w:left="1242" w:right="109" w:hanging="42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наличие профессиональных кадров </w:t>
      </w:r>
      <w:proofErr w:type="gramStart"/>
      <w:r w:rsidRPr="001766AA">
        <w:rPr>
          <w:rFonts w:ascii="Times New Roman" w:eastAsiaTheme="minorEastAsia" w:hAnsi="Times New Roman" w:cs="Times New Roman"/>
          <w:sz w:val="24"/>
          <w:szCs w:val="24"/>
          <w:lang w:eastAsia="ru-RU"/>
        </w:rPr>
        <w:t>и  готовность</w:t>
      </w:r>
      <w:proofErr w:type="gramEnd"/>
      <w:r w:rsidRPr="001766AA">
        <w:rPr>
          <w:rFonts w:ascii="Times New Roman" w:eastAsiaTheme="minorEastAsia" w:hAnsi="Times New Roman" w:cs="Times New Roman"/>
          <w:sz w:val="24"/>
          <w:szCs w:val="24"/>
          <w:lang w:eastAsia="ru-RU"/>
        </w:rPr>
        <w:t xml:space="preserve"> педагогического  коллектива  к достижению целевых ориентиров Программы</w:t>
      </w:r>
      <w:r w:rsidRPr="001766AA">
        <w:rPr>
          <w:rFonts w:ascii="Times New Roman" w:eastAsiaTheme="minorEastAsia" w:hAnsi="Times New Roman" w:cs="Times New Roman"/>
          <w:spacing w:val="-16"/>
          <w:sz w:val="24"/>
          <w:szCs w:val="24"/>
          <w:lang w:eastAsia="ru-RU"/>
        </w:rPr>
        <w:t xml:space="preserve"> </w:t>
      </w:r>
      <w:r w:rsidRPr="001766AA">
        <w:rPr>
          <w:rFonts w:ascii="Times New Roman" w:eastAsiaTheme="minorEastAsia" w:hAnsi="Times New Roman" w:cs="Times New Roman"/>
          <w:sz w:val="24"/>
          <w:szCs w:val="24"/>
          <w:lang w:eastAsia="ru-RU"/>
        </w:rPr>
        <w:t>воспитания;</w:t>
      </w:r>
    </w:p>
    <w:p w:rsidR="001766AA" w:rsidRPr="001766AA" w:rsidRDefault="001766AA" w:rsidP="001766AA">
      <w:pPr>
        <w:widowControl w:val="0"/>
        <w:numPr>
          <w:ilvl w:val="1"/>
          <w:numId w:val="13"/>
        </w:numPr>
        <w:tabs>
          <w:tab w:val="left" w:pos="1182"/>
        </w:tabs>
        <w:kinsoku w:val="0"/>
        <w:overflowPunct w:val="0"/>
        <w:autoSpaceDE w:val="0"/>
        <w:autoSpaceDN w:val="0"/>
        <w:adjustRightInd w:val="0"/>
        <w:spacing w:before="1" w:after="0" w:line="237" w:lineRule="auto"/>
        <w:ind w:left="1182" w:right="106" w:hanging="36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учет индивидуальных и групповых особенностей детей дошкольного </w:t>
      </w:r>
      <w:proofErr w:type="gramStart"/>
      <w:r w:rsidRPr="001766AA">
        <w:rPr>
          <w:rFonts w:ascii="Times New Roman" w:eastAsiaTheme="minorEastAsia" w:hAnsi="Times New Roman" w:cs="Times New Roman"/>
          <w:sz w:val="24"/>
          <w:szCs w:val="24"/>
          <w:lang w:eastAsia="ru-RU"/>
        </w:rPr>
        <w:t>возраста,  в</w:t>
      </w:r>
      <w:proofErr w:type="gramEnd"/>
      <w:r w:rsidRPr="001766AA">
        <w:rPr>
          <w:rFonts w:ascii="Times New Roman" w:eastAsiaTheme="minorEastAsia" w:hAnsi="Times New Roman" w:cs="Times New Roman"/>
          <w:sz w:val="24"/>
          <w:szCs w:val="24"/>
          <w:lang w:eastAsia="ru-RU"/>
        </w:rPr>
        <w:t xml:space="preserve"> интересах которых реализуется Программа воспитания (возрастных, физических, психологических, национальных и</w:t>
      </w:r>
      <w:r w:rsidRPr="001766AA">
        <w:rPr>
          <w:rFonts w:ascii="Times New Roman" w:eastAsiaTheme="minorEastAsia" w:hAnsi="Times New Roman" w:cs="Times New Roman"/>
          <w:spacing w:val="-20"/>
          <w:sz w:val="24"/>
          <w:szCs w:val="24"/>
          <w:lang w:eastAsia="ru-RU"/>
        </w:rPr>
        <w:t xml:space="preserve"> </w:t>
      </w:r>
      <w:r w:rsidRPr="001766AA">
        <w:rPr>
          <w:rFonts w:ascii="Times New Roman" w:eastAsiaTheme="minorEastAsia" w:hAnsi="Times New Roman" w:cs="Times New Roman"/>
          <w:sz w:val="24"/>
          <w:szCs w:val="24"/>
          <w:lang w:eastAsia="ru-RU"/>
        </w:rPr>
        <w:t>пр.).</w:t>
      </w:r>
    </w:p>
    <w:p w:rsidR="001766AA" w:rsidRPr="001766AA" w:rsidRDefault="001766AA" w:rsidP="002B2A25">
      <w:pPr>
        <w:widowControl w:val="0"/>
        <w:kinsoku w:val="0"/>
        <w:overflowPunct w:val="0"/>
        <w:autoSpaceDE w:val="0"/>
        <w:autoSpaceDN w:val="0"/>
        <w:adjustRightInd w:val="0"/>
        <w:spacing w:before="5" w:after="0" w:line="275" w:lineRule="exact"/>
        <w:ind w:left="114"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Воспитательный процесс в ДОУ строится на следующих принципах:</w:t>
      </w:r>
    </w:p>
    <w:p w:rsidR="001766AA" w:rsidRPr="001766AA" w:rsidRDefault="001766AA" w:rsidP="001766AA">
      <w:pPr>
        <w:widowControl w:val="0"/>
        <w:numPr>
          <w:ilvl w:val="1"/>
          <w:numId w:val="13"/>
        </w:numPr>
        <w:tabs>
          <w:tab w:val="left" w:pos="1235"/>
        </w:tabs>
        <w:kinsoku w:val="0"/>
        <w:overflowPunct w:val="0"/>
        <w:autoSpaceDE w:val="0"/>
        <w:autoSpaceDN w:val="0"/>
        <w:adjustRightInd w:val="0"/>
        <w:spacing w:before="1" w:after="0" w:line="237" w:lineRule="auto"/>
        <w:ind w:left="1234" w:right="110" w:hanging="412"/>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неукоснительное соблюдение законности и прав семьи ребенка, соблюдения конфиденциальности информации о ребенке и его семье, приоритета безопасности</w:t>
      </w:r>
      <w:r w:rsidRPr="001766AA">
        <w:rPr>
          <w:rFonts w:ascii="Times New Roman" w:eastAsiaTheme="minorEastAsia" w:hAnsi="Times New Roman" w:cs="Times New Roman"/>
          <w:spacing w:val="-7"/>
          <w:sz w:val="24"/>
          <w:szCs w:val="24"/>
          <w:lang w:eastAsia="ru-RU"/>
        </w:rPr>
        <w:t xml:space="preserve"> </w:t>
      </w:r>
      <w:r w:rsidRPr="001766AA">
        <w:rPr>
          <w:rFonts w:ascii="Times New Roman" w:eastAsiaTheme="minorEastAsia" w:hAnsi="Times New Roman" w:cs="Times New Roman"/>
          <w:sz w:val="24"/>
          <w:szCs w:val="24"/>
          <w:lang w:eastAsia="ru-RU"/>
        </w:rPr>
        <w:t>ребенка;</w:t>
      </w:r>
    </w:p>
    <w:p w:rsidR="001766AA" w:rsidRPr="001766AA" w:rsidRDefault="001766AA" w:rsidP="001766AA">
      <w:pPr>
        <w:widowControl w:val="0"/>
        <w:numPr>
          <w:ilvl w:val="1"/>
          <w:numId w:val="13"/>
        </w:numPr>
        <w:tabs>
          <w:tab w:val="left" w:pos="1235"/>
        </w:tabs>
        <w:kinsoku w:val="0"/>
        <w:overflowPunct w:val="0"/>
        <w:autoSpaceDE w:val="0"/>
        <w:autoSpaceDN w:val="0"/>
        <w:adjustRightInd w:val="0"/>
        <w:spacing w:before="1" w:after="0" w:line="237" w:lineRule="auto"/>
        <w:ind w:left="1234" w:right="110" w:hanging="412"/>
        <w:jc w:val="both"/>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noEndnote/>
        </w:sectPr>
      </w:pPr>
    </w:p>
    <w:p w:rsidR="001766AA" w:rsidRPr="001766AA" w:rsidRDefault="001766AA" w:rsidP="001766AA">
      <w:pPr>
        <w:widowControl w:val="0"/>
        <w:numPr>
          <w:ilvl w:val="1"/>
          <w:numId w:val="13"/>
        </w:numPr>
        <w:tabs>
          <w:tab w:val="left" w:pos="1235"/>
        </w:tabs>
        <w:kinsoku w:val="0"/>
        <w:overflowPunct w:val="0"/>
        <w:autoSpaceDE w:val="0"/>
        <w:autoSpaceDN w:val="0"/>
        <w:adjustRightInd w:val="0"/>
        <w:spacing w:before="88" w:after="0" w:line="240" w:lineRule="auto"/>
        <w:ind w:left="1234" w:right="105" w:hanging="412"/>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w:t>
      </w:r>
      <w:r w:rsidRPr="001766AA">
        <w:rPr>
          <w:rFonts w:ascii="Times New Roman" w:eastAsiaTheme="minorEastAsia" w:hAnsi="Times New Roman" w:cs="Times New Roman"/>
          <w:spacing w:val="-6"/>
          <w:sz w:val="24"/>
          <w:szCs w:val="24"/>
          <w:lang w:eastAsia="ru-RU"/>
        </w:rPr>
        <w:t xml:space="preserve"> </w:t>
      </w:r>
      <w:r w:rsidRPr="001766AA">
        <w:rPr>
          <w:rFonts w:ascii="Times New Roman" w:eastAsiaTheme="minorEastAsia" w:hAnsi="Times New Roman" w:cs="Times New Roman"/>
          <w:sz w:val="24"/>
          <w:szCs w:val="24"/>
          <w:lang w:eastAsia="ru-RU"/>
        </w:rPr>
        <w:t>работников;</w:t>
      </w:r>
    </w:p>
    <w:p w:rsidR="001766AA" w:rsidRPr="001766AA" w:rsidRDefault="001766AA" w:rsidP="001766AA">
      <w:pPr>
        <w:widowControl w:val="0"/>
        <w:numPr>
          <w:ilvl w:val="1"/>
          <w:numId w:val="13"/>
        </w:numPr>
        <w:tabs>
          <w:tab w:val="left" w:pos="1235"/>
        </w:tabs>
        <w:kinsoku w:val="0"/>
        <w:overflowPunct w:val="0"/>
        <w:autoSpaceDE w:val="0"/>
        <w:autoSpaceDN w:val="0"/>
        <w:adjustRightInd w:val="0"/>
        <w:spacing w:before="2" w:after="0" w:line="240" w:lineRule="auto"/>
        <w:ind w:left="1234" w:hanging="412"/>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системность и целенаправленность воспитания как условия его</w:t>
      </w:r>
      <w:r w:rsidRPr="001766AA">
        <w:rPr>
          <w:rFonts w:ascii="Times New Roman" w:eastAsiaTheme="minorEastAsia" w:hAnsi="Times New Roman" w:cs="Times New Roman"/>
          <w:spacing w:val="-29"/>
          <w:sz w:val="24"/>
          <w:szCs w:val="24"/>
          <w:lang w:eastAsia="ru-RU"/>
        </w:rPr>
        <w:t xml:space="preserve"> </w:t>
      </w:r>
      <w:r w:rsidRPr="001766AA">
        <w:rPr>
          <w:rFonts w:ascii="Times New Roman" w:eastAsiaTheme="minorEastAsia" w:hAnsi="Times New Roman" w:cs="Times New Roman"/>
          <w:sz w:val="24"/>
          <w:szCs w:val="24"/>
          <w:lang w:eastAsia="ru-RU"/>
        </w:rPr>
        <w:t>эффективности.</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8"/>
          <w:szCs w:val="28"/>
          <w:lang w:eastAsia="ru-RU"/>
        </w:rPr>
      </w:pPr>
    </w:p>
    <w:p w:rsidR="001766AA" w:rsidRPr="001766AA" w:rsidRDefault="001766AA" w:rsidP="001766AA">
      <w:pPr>
        <w:widowControl w:val="0"/>
        <w:numPr>
          <w:ilvl w:val="1"/>
          <w:numId w:val="9"/>
        </w:numPr>
        <w:tabs>
          <w:tab w:val="left" w:pos="2183"/>
        </w:tabs>
        <w:kinsoku w:val="0"/>
        <w:overflowPunct w:val="0"/>
        <w:autoSpaceDE w:val="0"/>
        <w:autoSpaceDN w:val="0"/>
        <w:adjustRightInd w:val="0"/>
        <w:spacing w:before="231" w:after="0" w:line="240" w:lineRule="auto"/>
        <w:ind w:left="2182"/>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Взаимодействия взрослого с детьми. События</w:t>
      </w:r>
      <w:r w:rsidRPr="001766AA">
        <w:rPr>
          <w:rFonts w:ascii="Times New Roman" w:eastAsiaTheme="minorEastAsia" w:hAnsi="Times New Roman" w:cs="Times New Roman"/>
          <w:b/>
          <w:bCs/>
          <w:spacing w:val="-7"/>
          <w:sz w:val="24"/>
          <w:szCs w:val="24"/>
          <w:lang w:eastAsia="ru-RU"/>
        </w:rPr>
        <w:t xml:space="preserve"> </w:t>
      </w:r>
      <w:r w:rsidRPr="001766AA">
        <w:rPr>
          <w:rFonts w:ascii="Times New Roman" w:eastAsiaTheme="minorEastAsia" w:hAnsi="Times New Roman" w:cs="Times New Roman"/>
          <w:b/>
          <w:bCs/>
          <w:sz w:val="24"/>
          <w:szCs w:val="24"/>
          <w:lang w:eastAsia="ru-RU"/>
        </w:rPr>
        <w:t>ДОУ</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2B2A25">
      <w:pPr>
        <w:widowControl w:val="0"/>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1766AA" w:rsidRPr="001766AA" w:rsidRDefault="001766AA" w:rsidP="002B2A25">
      <w:pPr>
        <w:widowControl w:val="0"/>
        <w:kinsoku w:val="0"/>
        <w:overflowPunct w:val="0"/>
        <w:autoSpaceDE w:val="0"/>
        <w:autoSpaceDN w:val="0"/>
        <w:adjustRightInd w:val="0"/>
        <w:spacing w:after="0" w:line="240" w:lineRule="auto"/>
        <w:ind w:right="119"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Этот процесс происходит стихийно, но для того, чтобы вести воспитательную работу, он должен быть направлен взрослым.</w:t>
      </w:r>
    </w:p>
    <w:p w:rsidR="001766AA" w:rsidRPr="001766AA" w:rsidRDefault="001766AA" w:rsidP="002B2A25">
      <w:pPr>
        <w:widowControl w:val="0"/>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w:t>
      </w:r>
      <w:r w:rsidRPr="001766AA">
        <w:rPr>
          <w:rFonts w:ascii="Times New Roman" w:eastAsiaTheme="minorEastAsia" w:hAnsi="Times New Roman" w:cs="Times New Roman"/>
          <w:spacing w:val="-6"/>
          <w:sz w:val="24"/>
          <w:szCs w:val="24"/>
          <w:lang w:eastAsia="ru-RU"/>
        </w:rPr>
        <w:t xml:space="preserve"> </w:t>
      </w:r>
      <w:r w:rsidRPr="001766AA">
        <w:rPr>
          <w:rFonts w:ascii="Times New Roman" w:eastAsiaTheme="minorEastAsia" w:hAnsi="Times New Roman" w:cs="Times New Roman"/>
          <w:sz w:val="24"/>
          <w:szCs w:val="24"/>
          <w:lang w:eastAsia="ru-RU"/>
        </w:rPr>
        <w:t>ребенка.</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Проектирование событий в ДОУ возможно в следующих формах:</w:t>
      </w:r>
    </w:p>
    <w:p w:rsidR="001766AA" w:rsidRPr="001766AA" w:rsidRDefault="001766AA" w:rsidP="001766AA">
      <w:pPr>
        <w:widowControl w:val="0"/>
        <w:numPr>
          <w:ilvl w:val="1"/>
          <w:numId w:val="13"/>
        </w:numPr>
        <w:tabs>
          <w:tab w:val="left" w:pos="1089"/>
        </w:tabs>
        <w:kinsoku w:val="0"/>
        <w:overflowPunct w:val="0"/>
        <w:autoSpaceDE w:val="0"/>
        <w:autoSpaceDN w:val="0"/>
        <w:adjustRightInd w:val="0"/>
        <w:spacing w:before="4" w:after="0" w:line="237"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w:t>
      </w:r>
      <w:r w:rsidRPr="001766AA">
        <w:rPr>
          <w:rFonts w:ascii="Times New Roman" w:eastAsiaTheme="minorEastAsia" w:hAnsi="Times New Roman" w:cs="Times New Roman"/>
          <w:spacing w:val="-8"/>
          <w:sz w:val="24"/>
          <w:szCs w:val="24"/>
          <w:lang w:eastAsia="ru-RU"/>
        </w:rPr>
        <w:t xml:space="preserve"> </w:t>
      </w:r>
      <w:r w:rsidRPr="001766AA">
        <w:rPr>
          <w:rFonts w:ascii="Times New Roman" w:eastAsiaTheme="minorEastAsia" w:hAnsi="Times New Roman" w:cs="Times New Roman"/>
          <w:sz w:val="24"/>
          <w:szCs w:val="24"/>
          <w:lang w:eastAsia="ru-RU"/>
        </w:rPr>
        <w:t>др.);</w:t>
      </w:r>
    </w:p>
    <w:p w:rsidR="001766AA" w:rsidRPr="001766AA" w:rsidRDefault="001766AA" w:rsidP="001766AA">
      <w:pPr>
        <w:widowControl w:val="0"/>
        <w:numPr>
          <w:ilvl w:val="1"/>
          <w:numId w:val="13"/>
        </w:numPr>
        <w:tabs>
          <w:tab w:val="left" w:pos="1026"/>
        </w:tabs>
        <w:kinsoku w:val="0"/>
        <w:overflowPunct w:val="0"/>
        <w:autoSpaceDE w:val="0"/>
        <w:autoSpaceDN w:val="0"/>
        <w:adjustRightInd w:val="0"/>
        <w:spacing w:before="2"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проектирование встреч, общения детей со старшими, младшими, ровесниками, с взрослыми, с носителями </w:t>
      </w:r>
      <w:proofErr w:type="spellStart"/>
      <w:r w:rsidRPr="001766AA">
        <w:rPr>
          <w:rFonts w:ascii="Times New Roman" w:eastAsiaTheme="minorEastAsia" w:hAnsi="Times New Roman" w:cs="Times New Roman"/>
          <w:sz w:val="24"/>
          <w:szCs w:val="24"/>
          <w:lang w:eastAsia="ru-RU"/>
        </w:rPr>
        <w:t>воспитательно</w:t>
      </w:r>
      <w:proofErr w:type="spellEnd"/>
      <w:r w:rsidRPr="001766AA">
        <w:rPr>
          <w:rFonts w:ascii="Times New Roman" w:eastAsiaTheme="minorEastAsia" w:hAnsi="Times New Roman" w:cs="Times New Roman"/>
          <w:sz w:val="24"/>
          <w:szCs w:val="24"/>
          <w:lang w:eastAsia="ru-RU"/>
        </w:rPr>
        <w:t xml:space="preserve"> значимых культурных практик (искусство, литература, прикладное творчество и т. д.), профессий, культурных традиций народов России;</w:t>
      </w:r>
    </w:p>
    <w:p w:rsidR="001766AA" w:rsidRPr="001766AA" w:rsidRDefault="001766AA" w:rsidP="001766AA">
      <w:pPr>
        <w:widowControl w:val="0"/>
        <w:numPr>
          <w:ilvl w:val="1"/>
          <w:numId w:val="13"/>
        </w:numPr>
        <w:tabs>
          <w:tab w:val="left" w:pos="1074"/>
        </w:tabs>
        <w:kinsoku w:val="0"/>
        <w:overflowPunct w:val="0"/>
        <w:autoSpaceDE w:val="0"/>
        <w:autoSpaceDN w:val="0"/>
        <w:adjustRightInd w:val="0"/>
        <w:spacing w:before="4" w:after="0" w:line="237" w:lineRule="auto"/>
        <w:ind w:right="11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w:t>
      </w:r>
      <w:r w:rsidRPr="001766AA">
        <w:rPr>
          <w:rFonts w:ascii="Times New Roman" w:eastAsiaTheme="minorEastAsia" w:hAnsi="Times New Roman" w:cs="Times New Roman"/>
          <w:spacing w:val="-4"/>
          <w:sz w:val="24"/>
          <w:szCs w:val="24"/>
          <w:lang w:eastAsia="ru-RU"/>
        </w:rPr>
        <w:t xml:space="preserve"> </w:t>
      </w:r>
      <w:r w:rsidRPr="001766AA">
        <w:rPr>
          <w:rFonts w:ascii="Times New Roman" w:eastAsiaTheme="minorEastAsia" w:hAnsi="Times New Roman" w:cs="Times New Roman"/>
          <w:sz w:val="24"/>
          <w:szCs w:val="24"/>
          <w:lang w:eastAsia="ru-RU"/>
        </w:rPr>
        <w:t>д.).</w:t>
      </w:r>
    </w:p>
    <w:p w:rsidR="001766AA" w:rsidRPr="001766AA" w:rsidRDefault="001766AA" w:rsidP="001766AA">
      <w:pPr>
        <w:widowControl w:val="0"/>
        <w:kinsoku w:val="0"/>
        <w:overflowPunct w:val="0"/>
        <w:autoSpaceDE w:val="0"/>
        <w:autoSpaceDN w:val="0"/>
        <w:adjustRightInd w:val="0"/>
        <w:spacing w:after="0" w:line="240" w:lineRule="auto"/>
        <w:ind w:right="111"/>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1"/>
          <w:numId w:val="9"/>
        </w:numPr>
        <w:tabs>
          <w:tab w:val="left" w:pos="2263"/>
        </w:tabs>
        <w:kinsoku w:val="0"/>
        <w:overflowPunct w:val="0"/>
        <w:autoSpaceDE w:val="0"/>
        <w:autoSpaceDN w:val="0"/>
        <w:adjustRightInd w:val="0"/>
        <w:spacing w:before="1" w:after="0" w:line="240" w:lineRule="auto"/>
        <w:ind w:left="2262"/>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Организация предметно-пространственной</w:t>
      </w:r>
      <w:r w:rsidRPr="001766AA">
        <w:rPr>
          <w:rFonts w:ascii="Times New Roman" w:eastAsiaTheme="minorEastAsia" w:hAnsi="Times New Roman" w:cs="Times New Roman"/>
          <w:b/>
          <w:bCs/>
          <w:spacing w:val="-17"/>
          <w:sz w:val="24"/>
          <w:szCs w:val="24"/>
          <w:lang w:eastAsia="ru-RU"/>
        </w:rPr>
        <w:t xml:space="preserve"> </w:t>
      </w:r>
      <w:r w:rsidRPr="001766AA">
        <w:rPr>
          <w:rFonts w:ascii="Times New Roman" w:eastAsiaTheme="minorEastAsia" w:hAnsi="Times New Roman" w:cs="Times New Roman"/>
          <w:b/>
          <w:bCs/>
          <w:sz w:val="24"/>
          <w:szCs w:val="24"/>
          <w:lang w:eastAsia="ru-RU"/>
        </w:rPr>
        <w:t>среды</w:t>
      </w:r>
    </w:p>
    <w:p w:rsidR="001766AA" w:rsidRPr="001766AA" w:rsidRDefault="001766AA" w:rsidP="001766AA">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ru-RU"/>
        </w:rPr>
      </w:pPr>
    </w:p>
    <w:p w:rsidR="001766AA" w:rsidRPr="001766AA" w:rsidRDefault="001766AA" w:rsidP="00F937C9">
      <w:pPr>
        <w:widowControl w:val="0"/>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Предметно-пространственная среда (далее – ППС) должна отражать федеральную, региональную специфику, а также специфику ОО и включать:</w:t>
      </w:r>
    </w:p>
    <w:p w:rsidR="001766AA" w:rsidRPr="001766AA" w:rsidRDefault="001766AA" w:rsidP="001766AA">
      <w:pPr>
        <w:widowControl w:val="0"/>
        <w:numPr>
          <w:ilvl w:val="1"/>
          <w:numId w:val="13"/>
        </w:numPr>
        <w:tabs>
          <w:tab w:val="left" w:pos="1010"/>
        </w:tabs>
        <w:kinsoku w:val="0"/>
        <w:overflowPunct w:val="0"/>
        <w:autoSpaceDE w:val="0"/>
        <w:autoSpaceDN w:val="0"/>
        <w:adjustRightInd w:val="0"/>
        <w:spacing w:before="2"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оформление</w:t>
      </w:r>
      <w:r w:rsidRPr="001766AA">
        <w:rPr>
          <w:rFonts w:ascii="Times New Roman" w:eastAsiaTheme="minorEastAsia" w:hAnsi="Times New Roman" w:cs="Times New Roman"/>
          <w:spacing w:val="-5"/>
          <w:sz w:val="24"/>
          <w:szCs w:val="24"/>
          <w:lang w:eastAsia="ru-RU"/>
        </w:rPr>
        <w:t xml:space="preserve"> </w:t>
      </w:r>
      <w:r w:rsidRPr="001766AA">
        <w:rPr>
          <w:rFonts w:ascii="Times New Roman" w:eastAsiaTheme="minorEastAsia" w:hAnsi="Times New Roman" w:cs="Times New Roman"/>
          <w:sz w:val="24"/>
          <w:szCs w:val="24"/>
          <w:lang w:eastAsia="ru-RU"/>
        </w:rPr>
        <w:t>помещений;</w:t>
      </w:r>
    </w:p>
    <w:p w:rsidR="001766AA" w:rsidRPr="001766AA" w:rsidRDefault="001766AA" w:rsidP="001766AA">
      <w:pPr>
        <w:widowControl w:val="0"/>
        <w:numPr>
          <w:ilvl w:val="1"/>
          <w:numId w:val="13"/>
        </w:numPr>
        <w:tabs>
          <w:tab w:val="left" w:pos="1010"/>
        </w:tabs>
        <w:kinsoku w:val="0"/>
        <w:overflowPunct w:val="0"/>
        <w:autoSpaceDE w:val="0"/>
        <w:autoSpaceDN w:val="0"/>
        <w:adjustRightInd w:val="0"/>
        <w:spacing w:after="0" w:line="293"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оборудование;</w:t>
      </w:r>
    </w:p>
    <w:p w:rsidR="001766AA" w:rsidRPr="001766AA" w:rsidRDefault="001766AA" w:rsidP="001766AA">
      <w:pPr>
        <w:widowControl w:val="0"/>
        <w:numPr>
          <w:ilvl w:val="1"/>
          <w:numId w:val="13"/>
        </w:numPr>
        <w:tabs>
          <w:tab w:val="left" w:pos="1010"/>
        </w:tabs>
        <w:kinsoku w:val="0"/>
        <w:overflowPunct w:val="0"/>
        <w:autoSpaceDE w:val="0"/>
        <w:autoSpaceDN w:val="0"/>
        <w:adjustRightInd w:val="0"/>
        <w:spacing w:before="1" w:after="0" w:line="294" w:lineRule="exact"/>
        <w:ind w:left="1009" w:hanging="19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игрушки.</w:t>
      </w:r>
    </w:p>
    <w:p w:rsidR="001766AA" w:rsidRPr="001766AA" w:rsidRDefault="001766AA" w:rsidP="00F937C9">
      <w:pPr>
        <w:widowControl w:val="0"/>
        <w:kinsoku w:val="0"/>
        <w:overflowPunct w:val="0"/>
        <w:autoSpaceDE w:val="0"/>
        <w:autoSpaceDN w:val="0"/>
        <w:adjustRightInd w:val="0"/>
        <w:spacing w:before="4" w:after="0" w:line="274" w:lineRule="exact"/>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ППС должна отражать ценности, на которых строится программа воспитания, способствовать их принятию и раскрытию ребенком.</w:t>
      </w:r>
    </w:p>
    <w:p w:rsidR="001766AA" w:rsidRPr="001766AA" w:rsidRDefault="001766AA" w:rsidP="001766AA">
      <w:pPr>
        <w:widowControl w:val="0"/>
        <w:kinsoku w:val="0"/>
        <w:overflowPunct w:val="0"/>
        <w:autoSpaceDE w:val="0"/>
        <w:autoSpaceDN w:val="0"/>
        <w:adjustRightInd w:val="0"/>
        <w:spacing w:after="0" w:line="27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Среда включает знаки и символы государства, региона, города и организации.</w:t>
      </w:r>
    </w:p>
    <w:p w:rsidR="001766AA" w:rsidRPr="001766AA" w:rsidRDefault="001766AA" w:rsidP="001766AA">
      <w:pPr>
        <w:widowControl w:val="0"/>
        <w:kinsoku w:val="0"/>
        <w:overflowPunct w:val="0"/>
        <w:autoSpaceDE w:val="0"/>
        <w:autoSpaceDN w:val="0"/>
        <w:adjustRightInd w:val="0"/>
        <w:spacing w:after="0" w:line="273" w:lineRule="exact"/>
        <w:rPr>
          <w:rFonts w:ascii="Times New Roman" w:eastAsiaTheme="minorEastAsia" w:hAnsi="Times New Roman" w:cs="Times New Roman"/>
          <w:sz w:val="24"/>
          <w:szCs w:val="24"/>
          <w:lang w:eastAsia="ru-RU"/>
        </w:rPr>
        <w:sectPr w:rsidR="001766AA" w:rsidRPr="001766AA">
          <w:pgSz w:w="11910" w:h="16840"/>
          <w:pgMar w:top="1020" w:right="740" w:bottom="280" w:left="1600" w:header="720" w:footer="720" w:gutter="0"/>
          <w:cols w:space="720"/>
          <w:noEndnote/>
        </w:sectPr>
      </w:pPr>
    </w:p>
    <w:p w:rsidR="001766AA" w:rsidRPr="001766AA" w:rsidRDefault="001766AA" w:rsidP="00F937C9">
      <w:pPr>
        <w:widowControl w:val="0"/>
        <w:kinsoku w:val="0"/>
        <w:overflowPunct w:val="0"/>
        <w:autoSpaceDE w:val="0"/>
        <w:autoSpaceDN w:val="0"/>
        <w:adjustRightInd w:val="0"/>
        <w:spacing w:before="66" w:after="0" w:line="240" w:lineRule="auto"/>
        <w:ind w:right="109"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766AA" w:rsidRPr="001766AA" w:rsidRDefault="001766AA" w:rsidP="00F937C9">
      <w:pPr>
        <w:widowControl w:val="0"/>
        <w:kinsoku w:val="0"/>
        <w:overflowPunct w:val="0"/>
        <w:autoSpaceDE w:val="0"/>
        <w:autoSpaceDN w:val="0"/>
        <w:adjustRightInd w:val="0"/>
        <w:spacing w:after="0" w:line="240" w:lineRule="auto"/>
        <w:ind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Среда должна быть </w:t>
      </w:r>
      <w:proofErr w:type="spellStart"/>
      <w:r w:rsidRPr="001766AA">
        <w:rPr>
          <w:rFonts w:ascii="Times New Roman" w:eastAsiaTheme="minorEastAsia" w:hAnsi="Times New Roman" w:cs="Times New Roman"/>
          <w:sz w:val="24"/>
          <w:szCs w:val="24"/>
          <w:lang w:eastAsia="ru-RU"/>
        </w:rPr>
        <w:t>экологичной</w:t>
      </w:r>
      <w:proofErr w:type="spellEnd"/>
      <w:r w:rsidRPr="001766AA">
        <w:rPr>
          <w:rFonts w:ascii="Times New Roman" w:eastAsiaTheme="minorEastAsia" w:hAnsi="Times New Roman" w:cs="Times New Roman"/>
          <w:sz w:val="24"/>
          <w:szCs w:val="24"/>
          <w:lang w:eastAsia="ru-RU"/>
        </w:rPr>
        <w:t xml:space="preserve">, </w:t>
      </w:r>
      <w:proofErr w:type="spellStart"/>
      <w:r w:rsidRPr="001766AA">
        <w:rPr>
          <w:rFonts w:ascii="Times New Roman" w:eastAsiaTheme="minorEastAsia" w:hAnsi="Times New Roman" w:cs="Times New Roman"/>
          <w:sz w:val="24"/>
          <w:szCs w:val="24"/>
          <w:lang w:eastAsia="ru-RU"/>
        </w:rPr>
        <w:t>природосообразной</w:t>
      </w:r>
      <w:proofErr w:type="spellEnd"/>
      <w:r w:rsidRPr="001766AA">
        <w:rPr>
          <w:rFonts w:ascii="Times New Roman" w:eastAsiaTheme="minorEastAsia" w:hAnsi="Times New Roman" w:cs="Times New Roman"/>
          <w:sz w:val="24"/>
          <w:szCs w:val="24"/>
          <w:lang w:eastAsia="ru-RU"/>
        </w:rPr>
        <w:t xml:space="preserve"> и безопасной.</w:t>
      </w:r>
    </w:p>
    <w:p w:rsidR="001766AA" w:rsidRPr="001766AA" w:rsidRDefault="001766AA" w:rsidP="00F937C9">
      <w:pPr>
        <w:widowControl w:val="0"/>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Среда обеспечивает ребенку возможность общения, игры и совместной деятельности.</w:t>
      </w:r>
    </w:p>
    <w:p w:rsidR="00F937C9" w:rsidRDefault="001766AA" w:rsidP="00F937C9">
      <w:pPr>
        <w:widowControl w:val="0"/>
        <w:tabs>
          <w:tab w:val="left" w:pos="3527"/>
          <w:tab w:val="left" w:pos="4710"/>
          <w:tab w:val="left" w:pos="6415"/>
          <w:tab w:val="left" w:pos="8484"/>
        </w:tabs>
        <w:kinsoku w:val="0"/>
        <w:overflowPunct w:val="0"/>
        <w:autoSpaceDE w:val="0"/>
        <w:autoSpaceDN w:val="0"/>
        <w:adjustRightInd w:val="0"/>
        <w:spacing w:after="0" w:line="240" w:lineRule="auto"/>
        <w:ind w:right="110"/>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Отражает ценность семьи, людей разных поколений, радость общения с семьей. </w:t>
      </w:r>
    </w:p>
    <w:p w:rsidR="001766AA" w:rsidRPr="001766AA" w:rsidRDefault="00F937C9" w:rsidP="00F937C9">
      <w:pPr>
        <w:widowControl w:val="0"/>
        <w:tabs>
          <w:tab w:val="left" w:pos="4710"/>
          <w:tab w:val="left" w:pos="6415"/>
          <w:tab w:val="left" w:pos="8484"/>
        </w:tabs>
        <w:kinsoku w:val="0"/>
        <w:overflowPunct w:val="0"/>
        <w:autoSpaceDE w:val="0"/>
        <w:autoSpaceDN w:val="0"/>
        <w:adjustRightInd w:val="0"/>
        <w:spacing w:after="0" w:line="240" w:lineRule="auto"/>
        <w:ind w:right="11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Среда обеспечивает ребенку возможность познавательного </w:t>
      </w:r>
      <w:r w:rsidR="001766AA" w:rsidRPr="001766AA">
        <w:rPr>
          <w:rFonts w:ascii="Times New Roman" w:eastAsiaTheme="minorEastAsia" w:hAnsi="Times New Roman" w:cs="Times New Roman"/>
          <w:sz w:val="24"/>
          <w:szCs w:val="24"/>
          <w:lang w:eastAsia="ru-RU"/>
        </w:rPr>
        <w:t>развития,</w:t>
      </w:r>
      <w:r>
        <w:rPr>
          <w:rFonts w:ascii="Times New Roman" w:eastAsiaTheme="minorEastAsia" w:hAnsi="Times New Roman" w:cs="Times New Roman"/>
          <w:sz w:val="24"/>
          <w:szCs w:val="24"/>
          <w:lang w:eastAsia="ru-RU"/>
        </w:rPr>
        <w:t xml:space="preserve"> экспериментирования, освоения новых технологий, раскрывает красоту знаний, </w:t>
      </w:r>
      <w:r w:rsidR="001766AA" w:rsidRPr="001766AA">
        <w:rPr>
          <w:rFonts w:ascii="Times New Roman" w:eastAsiaTheme="minorEastAsia" w:hAnsi="Times New Roman" w:cs="Times New Roman"/>
          <w:sz w:val="24"/>
          <w:szCs w:val="24"/>
          <w:lang w:eastAsia="ru-RU"/>
        </w:rPr>
        <w:t>необходимость научного познания, формирует научную картину</w:t>
      </w:r>
      <w:r w:rsidR="001766AA" w:rsidRPr="001766AA">
        <w:rPr>
          <w:rFonts w:ascii="Times New Roman" w:eastAsiaTheme="minorEastAsia" w:hAnsi="Times New Roman" w:cs="Times New Roman"/>
          <w:spacing w:val="-24"/>
          <w:sz w:val="24"/>
          <w:szCs w:val="24"/>
          <w:lang w:eastAsia="ru-RU"/>
        </w:rPr>
        <w:t xml:space="preserve"> </w:t>
      </w:r>
      <w:r w:rsidR="001766AA" w:rsidRPr="001766AA">
        <w:rPr>
          <w:rFonts w:ascii="Times New Roman" w:eastAsiaTheme="minorEastAsia" w:hAnsi="Times New Roman" w:cs="Times New Roman"/>
          <w:sz w:val="24"/>
          <w:szCs w:val="24"/>
          <w:lang w:eastAsia="ru-RU"/>
        </w:rPr>
        <w:t>мира.</w:t>
      </w:r>
    </w:p>
    <w:p w:rsidR="001766AA" w:rsidRPr="001766AA" w:rsidRDefault="001766AA" w:rsidP="00F937C9">
      <w:pPr>
        <w:widowControl w:val="0"/>
        <w:kinsoku w:val="0"/>
        <w:overflowPunct w:val="0"/>
        <w:autoSpaceDE w:val="0"/>
        <w:autoSpaceDN w:val="0"/>
        <w:adjustRightInd w:val="0"/>
        <w:spacing w:after="0" w:line="240" w:lineRule="auto"/>
        <w:ind w:right="11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1766AA" w:rsidRPr="001766AA" w:rsidRDefault="001766AA" w:rsidP="00F937C9">
      <w:pPr>
        <w:widowControl w:val="0"/>
        <w:kinsoku w:val="0"/>
        <w:overflowPunct w:val="0"/>
        <w:autoSpaceDE w:val="0"/>
        <w:autoSpaceDN w:val="0"/>
        <w:adjustRightInd w:val="0"/>
        <w:spacing w:after="0" w:line="240" w:lineRule="auto"/>
        <w:ind w:right="11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Среда обеспечивает ребенку возможности для укрепления здоровья, раскрывает смысл здорового образа жизни, физической культуры и спорта.</w:t>
      </w:r>
    </w:p>
    <w:p w:rsidR="001766AA" w:rsidRPr="001766AA" w:rsidRDefault="001766AA" w:rsidP="00F937C9">
      <w:pPr>
        <w:widowControl w:val="0"/>
        <w:kinsoku w:val="0"/>
        <w:overflowPunct w:val="0"/>
        <w:autoSpaceDE w:val="0"/>
        <w:autoSpaceDN w:val="0"/>
        <w:adjustRightInd w:val="0"/>
        <w:spacing w:after="0" w:line="240" w:lineRule="auto"/>
        <w:ind w:right="11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766AA" w:rsidRPr="001766AA" w:rsidRDefault="001766AA" w:rsidP="00F937C9">
      <w:pPr>
        <w:widowControl w:val="0"/>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1"/>
          <w:numId w:val="9"/>
        </w:numPr>
        <w:tabs>
          <w:tab w:val="left" w:pos="2318"/>
        </w:tabs>
        <w:kinsoku w:val="0"/>
        <w:overflowPunct w:val="0"/>
        <w:autoSpaceDE w:val="0"/>
        <w:autoSpaceDN w:val="0"/>
        <w:adjustRightInd w:val="0"/>
        <w:spacing w:before="1" w:after="0" w:line="240" w:lineRule="auto"/>
        <w:ind w:left="2317"/>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Кадровое обеспечение воспитательного</w:t>
      </w:r>
      <w:r w:rsidRPr="001766AA">
        <w:rPr>
          <w:rFonts w:ascii="Times New Roman" w:eastAsiaTheme="minorEastAsia" w:hAnsi="Times New Roman" w:cs="Times New Roman"/>
          <w:b/>
          <w:bCs/>
          <w:spacing w:val="-15"/>
          <w:sz w:val="24"/>
          <w:szCs w:val="24"/>
          <w:lang w:eastAsia="ru-RU"/>
        </w:rPr>
        <w:t xml:space="preserve"> </w:t>
      </w:r>
      <w:r w:rsidRPr="001766AA">
        <w:rPr>
          <w:rFonts w:ascii="Times New Roman" w:eastAsiaTheme="minorEastAsia" w:hAnsi="Times New Roman" w:cs="Times New Roman"/>
          <w:b/>
          <w:bCs/>
          <w:sz w:val="24"/>
          <w:szCs w:val="24"/>
          <w:lang w:eastAsia="ru-RU"/>
        </w:rPr>
        <w:t>процесса</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F937C9">
      <w:pPr>
        <w:widowControl w:val="0"/>
        <w:kinsoku w:val="0"/>
        <w:overflowPunct w:val="0"/>
        <w:autoSpaceDE w:val="0"/>
        <w:autoSpaceDN w:val="0"/>
        <w:adjustRightInd w:val="0"/>
        <w:spacing w:after="0" w:line="240" w:lineRule="auto"/>
        <w:ind w:right="108"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w:t>
      </w:r>
      <w:proofErr w:type="gramStart"/>
      <w:r w:rsidRPr="001766AA">
        <w:rPr>
          <w:rFonts w:ascii="Times New Roman" w:eastAsiaTheme="minorEastAsia" w:hAnsi="Times New Roman" w:cs="Times New Roman"/>
          <w:sz w:val="24"/>
          <w:szCs w:val="24"/>
          <w:lang w:eastAsia="ru-RU"/>
        </w:rPr>
        <w:t>что  в</w:t>
      </w:r>
      <w:proofErr w:type="gramEnd"/>
      <w:r w:rsidRPr="001766AA">
        <w:rPr>
          <w:rFonts w:ascii="Times New Roman" w:eastAsiaTheme="minorEastAsia" w:hAnsi="Times New Roman" w:cs="Times New Roman"/>
          <w:sz w:val="24"/>
          <w:szCs w:val="24"/>
          <w:lang w:eastAsia="ru-RU"/>
        </w:rPr>
        <w:t xml:space="preserve"> какой-то момент приходится уделять большее внимание тем качествам, которые по уровню </w:t>
      </w:r>
      <w:proofErr w:type="spellStart"/>
      <w:r w:rsidRPr="001766AA">
        <w:rPr>
          <w:rFonts w:ascii="Times New Roman" w:eastAsiaTheme="minorEastAsia" w:hAnsi="Times New Roman" w:cs="Times New Roman"/>
          <w:sz w:val="24"/>
          <w:szCs w:val="24"/>
          <w:lang w:eastAsia="ru-RU"/>
        </w:rPr>
        <w:t>сформированности</w:t>
      </w:r>
      <w:proofErr w:type="spellEnd"/>
      <w:r w:rsidRPr="001766AA">
        <w:rPr>
          <w:rFonts w:ascii="Times New Roman" w:eastAsiaTheme="minorEastAsia" w:hAnsi="Times New Roman" w:cs="Times New Roman"/>
          <w:sz w:val="24"/>
          <w:szCs w:val="24"/>
          <w:lang w:eastAsia="ru-RU"/>
        </w:rPr>
        <w:t xml:space="preserve">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w:t>
      </w:r>
      <w:r w:rsidRPr="001766AA">
        <w:rPr>
          <w:rFonts w:ascii="Times New Roman" w:eastAsiaTheme="minorEastAsia" w:hAnsi="Times New Roman" w:cs="Times New Roman"/>
          <w:spacing w:val="-13"/>
          <w:sz w:val="24"/>
          <w:szCs w:val="24"/>
          <w:lang w:eastAsia="ru-RU"/>
        </w:rPr>
        <w:t xml:space="preserve"> </w:t>
      </w:r>
      <w:r w:rsidRPr="001766AA">
        <w:rPr>
          <w:rFonts w:ascii="Times New Roman" w:eastAsiaTheme="minorEastAsia" w:hAnsi="Times New Roman" w:cs="Times New Roman"/>
          <w:sz w:val="24"/>
          <w:szCs w:val="24"/>
          <w:lang w:eastAsia="ru-RU"/>
        </w:rPr>
        <w:t>воспитанниками.</w:t>
      </w:r>
    </w:p>
    <w:p w:rsidR="001766AA" w:rsidRPr="001766AA" w:rsidRDefault="001766AA" w:rsidP="00F937C9">
      <w:pPr>
        <w:widowControl w:val="0"/>
        <w:kinsoku w:val="0"/>
        <w:overflowPunct w:val="0"/>
        <w:autoSpaceDE w:val="0"/>
        <w:autoSpaceDN w:val="0"/>
        <w:adjustRightInd w:val="0"/>
        <w:spacing w:after="0" w:line="240" w:lineRule="auto"/>
        <w:ind w:right="108"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1766AA" w:rsidRPr="001766AA" w:rsidRDefault="001766AA" w:rsidP="00F937C9">
      <w:pPr>
        <w:widowControl w:val="0"/>
        <w:kinsoku w:val="0"/>
        <w:overflowPunct w:val="0"/>
        <w:autoSpaceDE w:val="0"/>
        <w:autoSpaceDN w:val="0"/>
        <w:adjustRightInd w:val="0"/>
        <w:spacing w:after="0" w:line="240" w:lineRule="auto"/>
        <w:ind w:right="11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1766AA" w:rsidRPr="001766AA" w:rsidRDefault="001766AA" w:rsidP="001766AA">
      <w:pPr>
        <w:widowControl w:val="0"/>
        <w:numPr>
          <w:ilvl w:val="0"/>
          <w:numId w:val="10"/>
        </w:numPr>
        <w:tabs>
          <w:tab w:val="left" w:pos="950"/>
        </w:tabs>
        <w:kinsoku w:val="0"/>
        <w:overflowPunct w:val="0"/>
        <w:autoSpaceDE w:val="0"/>
        <w:autoSpaceDN w:val="0"/>
        <w:adjustRightInd w:val="0"/>
        <w:spacing w:after="0" w:line="240" w:lineRule="auto"/>
        <w:ind w:left="949" w:hanging="13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у детей гражданственности и</w:t>
      </w:r>
      <w:r w:rsidRPr="001766AA">
        <w:rPr>
          <w:rFonts w:ascii="Times New Roman" w:eastAsiaTheme="minorEastAsia" w:hAnsi="Times New Roman" w:cs="Times New Roman"/>
          <w:spacing w:val="-12"/>
          <w:sz w:val="24"/>
          <w:szCs w:val="24"/>
          <w:lang w:eastAsia="ru-RU"/>
        </w:rPr>
        <w:t xml:space="preserve"> </w:t>
      </w:r>
      <w:r w:rsidRPr="001766AA">
        <w:rPr>
          <w:rFonts w:ascii="Times New Roman" w:eastAsiaTheme="minorEastAsia" w:hAnsi="Times New Roman" w:cs="Times New Roman"/>
          <w:sz w:val="24"/>
          <w:szCs w:val="24"/>
          <w:lang w:eastAsia="ru-RU"/>
        </w:rPr>
        <w:t>патриотизма;</w:t>
      </w:r>
    </w:p>
    <w:p w:rsidR="001766AA" w:rsidRPr="001766AA" w:rsidRDefault="001766AA" w:rsidP="001766AA">
      <w:pPr>
        <w:widowControl w:val="0"/>
        <w:numPr>
          <w:ilvl w:val="0"/>
          <w:numId w:val="10"/>
        </w:numPr>
        <w:tabs>
          <w:tab w:val="left" w:pos="950"/>
        </w:tabs>
        <w:kinsoku w:val="0"/>
        <w:overflowPunct w:val="0"/>
        <w:autoSpaceDE w:val="0"/>
        <w:autoSpaceDN w:val="0"/>
        <w:adjustRightInd w:val="0"/>
        <w:spacing w:after="0" w:line="240" w:lineRule="auto"/>
        <w:ind w:left="949" w:hanging="139"/>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noEndnote/>
        </w:sectPr>
      </w:pPr>
    </w:p>
    <w:p w:rsidR="001766AA" w:rsidRPr="001766AA" w:rsidRDefault="001766AA" w:rsidP="001766AA">
      <w:pPr>
        <w:widowControl w:val="0"/>
        <w:numPr>
          <w:ilvl w:val="1"/>
          <w:numId w:val="10"/>
        </w:numPr>
        <w:tabs>
          <w:tab w:val="left" w:pos="1214"/>
          <w:tab w:val="left" w:pos="2038"/>
          <w:tab w:val="left" w:pos="3880"/>
          <w:tab w:val="left" w:pos="4309"/>
          <w:tab w:val="left" w:pos="5932"/>
          <w:tab w:val="left" w:pos="6265"/>
          <w:tab w:val="left" w:pos="7584"/>
          <w:tab w:val="left" w:pos="7901"/>
          <w:tab w:val="left" w:pos="9464"/>
        </w:tabs>
        <w:kinsoku w:val="0"/>
        <w:overflowPunct w:val="0"/>
        <w:autoSpaceDE w:val="0"/>
        <w:autoSpaceDN w:val="0"/>
        <w:adjustRightInd w:val="0"/>
        <w:spacing w:before="66" w:after="0" w:line="240" w:lineRule="auto"/>
        <w:ind w:right="112"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опыта</w:t>
      </w:r>
      <w:r w:rsidRPr="001766AA">
        <w:rPr>
          <w:rFonts w:ascii="Times New Roman" w:eastAsiaTheme="minorEastAsia" w:hAnsi="Times New Roman" w:cs="Times New Roman"/>
          <w:sz w:val="24"/>
          <w:szCs w:val="24"/>
          <w:lang w:eastAsia="ru-RU"/>
        </w:rPr>
        <w:tab/>
        <w:t>взаимодействия</w:t>
      </w:r>
      <w:r w:rsidRPr="001766AA">
        <w:rPr>
          <w:rFonts w:ascii="Times New Roman" w:eastAsiaTheme="minorEastAsia" w:hAnsi="Times New Roman" w:cs="Times New Roman"/>
          <w:sz w:val="24"/>
          <w:szCs w:val="24"/>
          <w:lang w:eastAsia="ru-RU"/>
        </w:rPr>
        <w:tab/>
        <w:t>со</w:t>
      </w:r>
      <w:r w:rsidRPr="001766AA">
        <w:rPr>
          <w:rFonts w:ascii="Times New Roman" w:eastAsiaTheme="minorEastAsia" w:hAnsi="Times New Roman" w:cs="Times New Roman"/>
          <w:sz w:val="24"/>
          <w:szCs w:val="24"/>
          <w:lang w:eastAsia="ru-RU"/>
        </w:rPr>
        <w:tab/>
        <w:t>сверстниками</w:t>
      </w:r>
      <w:r w:rsidRPr="001766AA">
        <w:rPr>
          <w:rFonts w:ascii="Times New Roman" w:eastAsiaTheme="minorEastAsia" w:hAnsi="Times New Roman" w:cs="Times New Roman"/>
          <w:sz w:val="24"/>
          <w:szCs w:val="24"/>
          <w:lang w:eastAsia="ru-RU"/>
        </w:rPr>
        <w:tab/>
        <w:t>и</w:t>
      </w:r>
      <w:r w:rsidRPr="001766AA">
        <w:rPr>
          <w:rFonts w:ascii="Times New Roman" w:eastAsiaTheme="minorEastAsia" w:hAnsi="Times New Roman" w:cs="Times New Roman"/>
          <w:sz w:val="24"/>
          <w:szCs w:val="24"/>
          <w:lang w:eastAsia="ru-RU"/>
        </w:rPr>
        <w:tab/>
        <w:t>взрослыми</w:t>
      </w:r>
      <w:r w:rsidRPr="001766AA">
        <w:rPr>
          <w:rFonts w:ascii="Times New Roman" w:eastAsiaTheme="minorEastAsia" w:hAnsi="Times New Roman" w:cs="Times New Roman"/>
          <w:sz w:val="24"/>
          <w:szCs w:val="24"/>
          <w:lang w:eastAsia="ru-RU"/>
        </w:rPr>
        <w:tab/>
        <w:t>в</w:t>
      </w:r>
      <w:r w:rsidRPr="001766AA">
        <w:rPr>
          <w:rFonts w:ascii="Times New Roman" w:eastAsiaTheme="minorEastAsia" w:hAnsi="Times New Roman" w:cs="Times New Roman"/>
          <w:sz w:val="24"/>
          <w:szCs w:val="24"/>
          <w:lang w:eastAsia="ru-RU"/>
        </w:rPr>
        <w:tab/>
        <w:t>соответствии</w:t>
      </w:r>
      <w:r w:rsidRPr="001766AA">
        <w:rPr>
          <w:rFonts w:ascii="Times New Roman" w:eastAsiaTheme="minorEastAsia" w:hAnsi="Times New Roman" w:cs="Times New Roman"/>
          <w:sz w:val="24"/>
          <w:szCs w:val="24"/>
          <w:lang w:eastAsia="ru-RU"/>
        </w:rPr>
        <w:tab/>
        <w:t>с общепринятыми нравственными</w:t>
      </w:r>
      <w:r w:rsidRPr="001766AA">
        <w:rPr>
          <w:rFonts w:ascii="Times New Roman" w:eastAsiaTheme="minorEastAsia" w:hAnsi="Times New Roman" w:cs="Times New Roman"/>
          <w:spacing w:val="-15"/>
          <w:sz w:val="24"/>
          <w:szCs w:val="24"/>
          <w:lang w:eastAsia="ru-RU"/>
        </w:rPr>
        <w:t xml:space="preserve"> </w:t>
      </w:r>
      <w:r w:rsidRPr="001766AA">
        <w:rPr>
          <w:rFonts w:ascii="Times New Roman" w:eastAsiaTheme="minorEastAsia" w:hAnsi="Times New Roman" w:cs="Times New Roman"/>
          <w:sz w:val="24"/>
          <w:szCs w:val="24"/>
          <w:lang w:eastAsia="ru-RU"/>
        </w:rPr>
        <w:t>нормами;</w:t>
      </w:r>
    </w:p>
    <w:p w:rsidR="001766AA" w:rsidRPr="001766AA" w:rsidRDefault="001766AA" w:rsidP="001766AA">
      <w:pPr>
        <w:widowControl w:val="0"/>
        <w:numPr>
          <w:ilvl w:val="1"/>
          <w:numId w:val="10"/>
        </w:numPr>
        <w:tabs>
          <w:tab w:val="left" w:pos="1070"/>
        </w:tabs>
        <w:kinsoku w:val="0"/>
        <w:overflowPunct w:val="0"/>
        <w:autoSpaceDE w:val="0"/>
        <w:autoSpaceDN w:val="0"/>
        <w:adjustRightInd w:val="0"/>
        <w:spacing w:after="0" w:line="240" w:lineRule="auto"/>
        <w:ind w:left="1069" w:hanging="13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приобщение к системе культурных</w:t>
      </w:r>
      <w:r w:rsidRPr="001766AA">
        <w:rPr>
          <w:rFonts w:ascii="Times New Roman" w:eastAsiaTheme="minorEastAsia" w:hAnsi="Times New Roman" w:cs="Times New Roman"/>
          <w:spacing w:val="-20"/>
          <w:sz w:val="24"/>
          <w:szCs w:val="24"/>
          <w:lang w:eastAsia="ru-RU"/>
        </w:rPr>
        <w:t xml:space="preserve"> </w:t>
      </w:r>
      <w:r w:rsidRPr="001766AA">
        <w:rPr>
          <w:rFonts w:ascii="Times New Roman" w:eastAsiaTheme="minorEastAsia" w:hAnsi="Times New Roman" w:cs="Times New Roman"/>
          <w:sz w:val="24"/>
          <w:szCs w:val="24"/>
          <w:lang w:eastAsia="ru-RU"/>
        </w:rPr>
        <w:t>ценностей;</w:t>
      </w:r>
    </w:p>
    <w:p w:rsidR="001766AA" w:rsidRPr="001766AA" w:rsidRDefault="001766AA" w:rsidP="001766AA">
      <w:pPr>
        <w:widowControl w:val="0"/>
        <w:numPr>
          <w:ilvl w:val="1"/>
          <w:numId w:val="10"/>
        </w:numPr>
        <w:tabs>
          <w:tab w:val="left" w:pos="1070"/>
        </w:tabs>
        <w:kinsoku w:val="0"/>
        <w:overflowPunct w:val="0"/>
        <w:autoSpaceDE w:val="0"/>
        <w:autoSpaceDN w:val="0"/>
        <w:adjustRightInd w:val="0"/>
        <w:spacing w:after="0" w:line="240" w:lineRule="auto"/>
        <w:ind w:left="1069" w:hanging="13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готовности к осознанному выбору</w:t>
      </w:r>
      <w:r w:rsidRPr="001766AA">
        <w:rPr>
          <w:rFonts w:ascii="Times New Roman" w:eastAsiaTheme="minorEastAsia" w:hAnsi="Times New Roman" w:cs="Times New Roman"/>
          <w:spacing w:val="-14"/>
          <w:sz w:val="24"/>
          <w:szCs w:val="24"/>
          <w:lang w:eastAsia="ru-RU"/>
        </w:rPr>
        <w:t xml:space="preserve"> </w:t>
      </w:r>
      <w:r w:rsidRPr="001766AA">
        <w:rPr>
          <w:rFonts w:ascii="Times New Roman" w:eastAsiaTheme="minorEastAsia" w:hAnsi="Times New Roman" w:cs="Times New Roman"/>
          <w:sz w:val="24"/>
          <w:szCs w:val="24"/>
          <w:lang w:eastAsia="ru-RU"/>
        </w:rPr>
        <w:t>профессии;</w:t>
      </w:r>
    </w:p>
    <w:p w:rsidR="001766AA" w:rsidRPr="001766AA" w:rsidRDefault="001766AA" w:rsidP="001766AA">
      <w:pPr>
        <w:widowControl w:val="0"/>
        <w:numPr>
          <w:ilvl w:val="1"/>
          <w:numId w:val="10"/>
        </w:numPr>
        <w:tabs>
          <w:tab w:val="left" w:pos="1144"/>
        </w:tabs>
        <w:kinsoku w:val="0"/>
        <w:overflowPunct w:val="0"/>
        <w:autoSpaceDE w:val="0"/>
        <w:autoSpaceDN w:val="0"/>
        <w:adjustRightInd w:val="0"/>
        <w:spacing w:after="0" w:line="240" w:lineRule="auto"/>
        <w:ind w:right="108"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экологической культуры, предполагающей ценностное отношение к природе, людям, собственному</w:t>
      </w:r>
      <w:r w:rsidRPr="001766AA">
        <w:rPr>
          <w:rFonts w:ascii="Times New Roman" w:eastAsiaTheme="minorEastAsia" w:hAnsi="Times New Roman" w:cs="Times New Roman"/>
          <w:spacing w:val="-6"/>
          <w:sz w:val="24"/>
          <w:szCs w:val="24"/>
          <w:lang w:eastAsia="ru-RU"/>
        </w:rPr>
        <w:t xml:space="preserve"> </w:t>
      </w:r>
      <w:r w:rsidRPr="001766AA">
        <w:rPr>
          <w:rFonts w:ascii="Times New Roman" w:eastAsiaTheme="minorEastAsia" w:hAnsi="Times New Roman" w:cs="Times New Roman"/>
          <w:sz w:val="24"/>
          <w:szCs w:val="24"/>
          <w:lang w:eastAsia="ru-RU"/>
        </w:rPr>
        <w:t>здоровью;</w:t>
      </w:r>
    </w:p>
    <w:p w:rsidR="001766AA" w:rsidRPr="001766AA" w:rsidRDefault="001766AA" w:rsidP="001766AA">
      <w:pPr>
        <w:widowControl w:val="0"/>
        <w:numPr>
          <w:ilvl w:val="1"/>
          <w:numId w:val="10"/>
        </w:numPr>
        <w:tabs>
          <w:tab w:val="left" w:pos="1070"/>
        </w:tabs>
        <w:kinsoku w:val="0"/>
        <w:overflowPunct w:val="0"/>
        <w:autoSpaceDE w:val="0"/>
        <w:autoSpaceDN w:val="0"/>
        <w:adjustRightInd w:val="0"/>
        <w:spacing w:after="0" w:line="240" w:lineRule="auto"/>
        <w:ind w:left="1069" w:hanging="13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эстетическое отношение к окружающему</w:t>
      </w:r>
      <w:r w:rsidRPr="001766AA">
        <w:rPr>
          <w:rFonts w:ascii="Times New Roman" w:eastAsiaTheme="minorEastAsia" w:hAnsi="Times New Roman" w:cs="Times New Roman"/>
          <w:spacing w:val="-21"/>
          <w:sz w:val="24"/>
          <w:szCs w:val="24"/>
          <w:lang w:eastAsia="ru-RU"/>
        </w:rPr>
        <w:t xml:space="preserve"> </w:t>
      </w:r>
      <w:r w:rsidRPr="001766AA">
        <w:rPr>
          <w:rFonts w:ascii="Times New Roman" w:eastAsiaTheme="minorEastAsia" w:hAnsi="Times New Roman" w:cs="Times New Roman"/>
          <w:sz w:val="24"/>
          <w:szCs w:val="24"/>
          <w:lang w:eastAsia="ru-RU"/>
        </w:rPr>
        <w:t>миру;</w:t>
      </w:r>
    </w:p>
    <w:p w:rsidR="001766AA" w:rsidRPr="001766AA" w:rsidRDefault="001766AA" w:rsidP="001766AA">
      <w:pPr>
        <w:widowControl w:val="0"/>
        <w:numPr>
          <w:ilvl w:val="1"/>
          <w:numId w:val="10"/>
        </w:numPr>
        <w:tabs>
          <w:tab w:val="left" w:pos="1204"/>
        </w:tabs>
        <w:kinsoku w:val="0"/>
        <w:overflowPunct w:val="0"/>
        <w:autoSpaceDE w:val="0"/>
        <w:autoSpaceDN w:val="0"/>
        <w:adjustRightInd w:val="0"/>
        <w:spacing w:after="9"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потребности самовыражения в творческой деятельности, организационной культуры, активной жизненной позиции.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организации</w:t>
      </w:r>
    </w:p>
    <w:tbl>
      <w:tblPr>
        <w:tblW w:w="0" w:type="auto"/>
        <w:tblInd w:w="114" w:type="dxa"/>
        <w:tblLayout w:type="fixed"/>
        <w:tblCellMar>
          <w:left w:w="0" w:type="dxa"/>
          <w:right w:w="0" w:type="dxa"/>
        </w:tblCellMar>
        <w:tblLook w:val="0000" w:firstRow="0" w:lastRow="0" w:firstColumn="0" w:lastColumn="0" w:noHBand="0" w:noVBand="0"/>
      </w:tblPr>
      <w:tblGrid>
        <w:gridCol w:w="2943"/>
        <w:gridCol w:w="6397"/>
      </w:tblGrid>
      <w:tr w:rsidR="001766AA" w:rsidRPr="001766AA" w:rsidTr="001766AA">
        <w:tblPrEx>
          <w:tblCellMar>
            <w:top w:w="0" w:type="dxa"/>
            <w:left w:w="0" w:type="dxa"/>
            <w:bottom w:w="0" w:type="dxa"/>
            <w:right w:w="0" w:type="dxa"/>
          </w:tblCellMar>
        </w:tblPrEx>
        <w:trPr>
          <w:trHeight w:hRule="exact" w:val="839"/>
        </w:trPr>
        <w:tc>
          <w:tcPr>
            <w:tcW w:w="294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6" w:lineRule="auto"/>
              <w:ind w:right="646"/>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Наименование должности</w:t>
            </w:r>
          </w:p>
        </w:tc>
        <w:tc>
          <w:tcPr>
            <w:tcW w:w="6397"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4" w:lineRule="exact"/>
              <w:ind w:right="541"/>
              <w:jc w:val="center"/>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Функционал, связанный</w:t>
            </w:r>
          </w:p>
          <w:p w:rsidR="001766AA" w:rsidRPr="001766AA" w:rsidRDefault="001766AA" w:rsidP="001766AA">
            <w:pPr>
              <w:widowControl w:val="0"/>
              <w:kinsoku w:val="0"/>
              <w:overflowPunct w:val="0"/>
              <w:autoSpaceDE w:val="0"/>
              <w:autoSpaceDN w:val="0"/>
              <w:adjustRightInd w:val="0"/>
              <w:spacing w:after="0" w:line="240" w:lineRule="auto"/>
              <w:ind w:right="57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с организацией и реализацией воспитательного процесса</w:t>
            </w:r>
          </w:p>
        </w:tc>
      </w:tr>
      <w:tr w:rsidR="00F937C9" w:rsidRPr="001766AA" w:rsidTr="00EE2454">
        <w:tblPrEx>
          <w:tblCellMar>
            <w:top w:w="0" w:type="dxa"/>
            <w:left w:w="0" w:type="dxa"/>
            <w:bottom w:w="0" w:type="dxa"/>
            <w:right w:w="0" w:type="dxa"/>
          </w:tblCellMar>
        </w:tblPrEx>
        <w:trPr>
          <w:trHeight w:val="9119"/>
        </w:trPr>
        <w:tc>
          <w:tcPr>
            <w:tcW w:w="2943" w:type="dxa"/>
            <w:tcBorders>
              <w:top w:val="single" w:sz="4" w:space="0" w:color="000000"/>
              <w:left w:val="single" w:sz="4" w:space="0" w:color="000000"/>
              <w:right w:val="single" w:sz="4" w:space="0" w:color="000000"/>
            </w:tcBorders>
            <w:shd w:val="clear" w:color="auto" w:fill="CCEBFF"/>
          </w:tcPr>
          <w:p w:rsidR="00F937C9" w:rsidRPr="001766AA" w:rsidRDefault="00F937C9" w:rsidP="001766AA">
            <w:pPr>
              <w:widowControl w:val="0"/>
              <w:kinsoku w:val="0"/>
              <w:overflowPunct w:val="0"/>
              <w:autoSpaceDE w:val="0"/>
              <w:autoSpaceDN w:val="0"/>
              <w:adjustRightInd w:val="0"/>
              <w:spacing w:after="0" w:line="276" w:lineRule="auto"/>
              <w:ind w:right="603"/>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Заведующий детским садом</w:t>
            </w:r>
          </w:p>
          <w:p w:rsidR="00F937C9" w:rsidRPr="001766AA" w:rsidRDefault="00F937C9" w:rsidP="001766AA">
            <w:pPr>
              <w:widowControl w:val="0"/>
              <w:kinsoku w:val="0"/>
              <w:overflowPunct w:val="0"/>
              <w:autoSpaceDE w:val="0"/>
              <w:autoSpaceDN w:val="0"/>
              <w:adjustRightInd w:val="0"/>
              <w:spacing w:after="0" w:line="240" w:lineRule="auto"/>
              <w:ind w:right="101"/>
              <w:jc w:val="both"/>
              <w:rPr>
                <w:rFonts w:ascii="Times New Roman" w:eastAsiaTheme="minorEastAsia" w:hAnsi="Times New Roman" w:cs="Times New Roman"/>
                <w:sz w:val="24"/>
                <w:szCs w:val="24"/>
                <w:lang w:eastAsia="ru-RU"/>
              </w:rPr>
            </w:pPr>
          </w:p>
        </w:tc>
        <w:tc>
          <w:tcPr>
            <w:tcW w:w="6397" w:type="dxa"/>
            <w:tcBorders>
              <w:top w:val="single" w:sz="4" w:space="0" w:color="000000"/>
              <w:left w:val="single" w:sz="4" w:space="0" w:color="000000"/>
              <w:right w:val="single" w:sz="4" w:space="0" w:color="000000"/>
            </w:tcBorders>
          </w:tcPr>
          <w:p w:rsidR="00F937C9" w:rsidRPr="001766AA" w:rsidRDefault="00F937C9" w:rsidP="001766AA">
            <w:pPr>
              <w:widowControl w:val="0"/>
              <w:numPr>
                <w:ilvl w:val="0"/>
                <w:numId w:val="8"/>
              </w:numPr>
              <w:tabs>
                <w:tab w:val="left" w:pos="245"/>
              </w:tabs>
              <w:kinsoku w:val="0"/>
              <w:overflowPunct w:val="0"/>
              <w:autoSpaceDE w:val="0"/>
              <w:autoSpaceDN w:val="0"/>
              <w:adjustRightInd w:val="0"/>
              <w:spacing w:after="0" w:line="269" w:lineRule="exact"/>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управляет воспитательной деятельностью на уровне</w:t>
            </w:r>
            <w:r w:rsidRPr="001766AA">
              <w:rPr>
                <w:rFonts w:ascii="Times New Roman" w:eastAsiaTheme="minorEastAsia" w:hAnsi="Times New Roman" w:cs="Times New Roman"/>
                <w:spacing w:val="-25"/>
                <w:sz w:val="24"/>
                <w:szCs w:val="24"/>
                <w:lang w:eastAsia="ru-RU"/>
              </w:rPr>
              <w:t xml:space="preserve"> </w:t>
            </w:r>
            <w:r w:rsidRPr="001766AA">
              <w:rPr>
                <w:rFonts w:ascii="Times New Roman" w:eastAsiaTheme="minorEastAsia" w:hAnsi="Times New Roman" w:cs="Times New Roman"/>
                <w:sz w:val="24"/>
                <w:szCs w:val="24"/>
                <w:lang w:eastAsia="ru-RU"/>
              </w:rPr>
              <w:t>ДОУ;</w:t>
            </w:r>
          </w:p>
          <w:p w:rsidR="00F937C9" w:rsidRPr="001766AA" w:rsidRDefault="00F937C9" w:rsidP="001766AA">
            <w:pPr>
              <w:widowControl w:val="0"/>
              <w:numPr>
                <w:ilvl w:val="0"/>
                <w:numId w:val="8"/>
              </w:numPr>
              <w:tabs>
                <w:tab w:val="left" w:pos="288"/>
              </w:tabs>
              <w:kinsoku w:val="0"/>
              <w:overflowPunct w:val="0"/>
              <w:autoSpaceDE w:val="0"/>
              <w:autoSpaceDN w:val="0"/>
              <w:adjustRightInd w:val="0"/>
              <w:spacing w:after="0" w:line="240" w:lineRule="auto"/>
              <w:ind w:right="103"/>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создает условия, позволяющие педагогическому составу реализовать воспитательную</w:t>
            </w:r>
            <w:r w:rsidRPr="001766AA">
              <w:rPr>
                <w:rFonts w:ascii="Times New Roman" w:eastAsiaTheme="minorEastAsia" w:hAnsi="Times New Roman" w:cs="Times New Roman"/>
                <w:spacing w:val="-18"/>
                <w:sz w:val="24"/>
                <w:szCs w:val="24"/>
                <w:lang w:eastAsia="ru-RU"/>
              </w:rPr>
              <w:t xml:space="preserve"> </w:t>
            </w:r>
            <w:r w:rsidRPr="001766AA">
              <w:rPr>
                <w:rFonts w:ascii="Times New Roman" w:eastAsiaTheme="minorEastAsia" w:hAnsi="Times New Roman" w:cs="Times New Roman"/>
                <w:sz w:val="24"/>
                <w:szCs w:val="24"/>
                <w:lang w:eastAsia="ru-RU"/>
              </w:rPr>
              <w:t>деятельность;</w:t>
            </w:r>
          </w:p>
          <w:p w:rsidR="00F937C9" w:rsidRPr="001766AA" w:rsidRDefault="00F937C9" w:rsidP="001766AA">
            <w:pPr>
              <w:widowControl w:val="0"/>
              <w:numPr>
                <w:ilvl w:val="0"/>
                <w:numId w:val="8"/>
              </w:numPr>
              <w:tabs>
                <w:tab w:val="left" w:pos="293"/>
              </w:tabs>
              <w:kinsoku w:val="0"/>
              <w:overflowPunct w:val="0"/>
              <w:autoSpaceDE w:val="0"/>
              <w:autoSpaceDN w:val="0"/>
              <w:adjustRightInd w:val="0"/>
              <w:spacing w:after="0" w:line="240" w:lineRule="auto"/>
              <w:ind w:right="107"/>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проводит анализ итогов воспитательной деятельности в ДОУ за учебный</w:t>
            </w:r>
            <w:r w:rsidRPr="001766AA">
              <w:rPr>
                <w:rFonts w:ascii="Times New Roman" w:eastAsiaTheme="minorEastAsia" w:hAnsi="Times New Roman" w:cs="Times New Roman"/>
                <w:spacing w:val="-3"/>
                <w:sz w:val="24"/>
                <w:szCs w:val="24"/>
                <w:lang w:eastAsia="ru-RU"/>
              </w:rPr>
              <w:t xml:space="preserve"> </w:t>
            </w:r>
            <w:r w:rsidRPr="001766AA">
              <w:rPr>
                <w:rFonts w:ascii="Times New Roman" w:eastAsiaTheme="minorEastAsia" w:hAnsi="Times New Roman" w:cs="Times New Roman"/>
                <w:sz w:val="24"/>
                <w:szCs w:val="24"/>
                <w:lang w:eastAsia="ru-RU"/>
              </w:rPr>
              <w:t>год;</w:t>
            </w:r>
          </w:p>
          <w:p w:rsidR="00F937C9" w:rsidRPr="001766AA" w:rsidRDefault="00F937C9" w:rsidP="001766AA">
            <w:pPr>
              <w:widowControl w:val="0"/>
              <w:numPr>
                <w:ilvl w:val="0"/>
                <w:numId w:val="8"/>
              </w:numPr>
              <w:tabs>
                <w:tab w:val="left" w:pos="375"/>
              </w:tabs>
              <w:kinsoku w:val="0"/>
              <w:overflowPunct w:val="0"/>
              <w:autoSpaceDE w:val="0"/>
              <w:autoSpaceDN w:val="0"/>
              <w:adjustRightInd w:val="0"/>
              <w:spacing w:after="0" w:line="240" w:lineRule="auto"/>
              <w:ind w:right="101"/>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планирует воспитательную деятельность в ДОУ на учебный год, включая календарный план воспитательной работы на учебный</w:t>
            </w:r>
            <w:r w:rsidRPr="001766AA">
              <w:rPr>
                <w:rFonts w:ascii="Times New Roman" w:eastAsiaTheme="minorEastAsia" w:hAnsi="Times New Roman" w:cs="Times New Roman"/>
                <w:spacing w:val="-4"/>
                <w:sz w:val="24"/>
                <w:szCs w:val="24"/>
                <w:lang w:eastAsia="ru-RU"/>
              </w:rPr>
              <w:t xml:space="preserve"> </w:t>
            </w:r>
            <w:r w:rsidRPr="001766AA">
              <w:rPr>
                <w:rFonts w:ascii="Times New Roman" w:eastAsiaTheme="minorEastAsia" w:hAnsi="Times New Roman" w:cs="Times New Roman"/>
                <w:sz w:val="24"/>
                <w:szCs w:val="24"/>
                <w:lang w:eastAsia="ru-RU"/>
              </w:rPr>
              <w:t>год;</w:t>
            </w:r>
          </w:p>
          <w:p w:rsidR="00F937C9" w:rsidRPr="001766AA" w:rsidRDefault="00F937C9" w:rsidP="001766AA">
            <w:pPr>
              <w:widowControl w:val="0"/>
              <w:numPr>
                <w:ilvl w:val="0"/>
                <w:numId w:val="8"/>
              </w:numPr>
              <w:tabs>
                <w:tab w:val="left" w:pos="243"/>
              </w:tabs>
              <w:kinsoku w:val="0"/>
              <w:overflowPunct w:val="0"/>
              <w:autoSpaceDE w:val="0"/>
              <w:autoSpaceDN w:val="0"/>
              <w:adjustRightInd w:val="0"/>
              <w:spacing w:after="0" w:line="240" w:lineRule="auto"/>
              <w:ind w:left="242" w:hanging="139"/>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регулирование воспитательной деятельности в</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ДОУ;</w:t>
            </w:r>
          </w:p>
          <w:p w:rsidR="00F937C9" w:rsidRPr="001766AA" w:rsidRDefault="00F937C9" w:rsidP="001766AA">
            <w:pPr>
              <w:widowControl w:val="0"/>
              <w:numPr>
                <w:ilvl w:val="0"/>
                <w:numId w:val="8"/>
              </w:numPr>
              <w:tabs>
                <w:tab w:val="left" w:pos="317"/>
              </w:tabs>
              <w:kinsoku w:val="0"/>
              <w:overflowPunct w:val="0"/>
              <w:autoSpaceDE w:val="0"/>
              <w:autoSpaceDN w:val="0"/>
              <w:adjustRightInd w:val="0"/>
              <w:spacing w:after="0" w:line="240" w:lineRule="auto"/>
              <w:ind w:right="105"/>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w:t>
            </w:r>
            <w:r w:rsidRPr="001766AA">
              <w:rPr>
                <w:rFonts w:ascii="Times New Roman" w:eastAsiaTheme="minorEastAsia" w:hAnsi="Times New Roman" w:cs="Times New Roman"/>
                <w:spacing w:val="-10"/>
                <w:sz w:val="24"/>
                <w:szCs w:val="24"/>
                <w:lang w:eastAsia="ru-RU"/>
              </w:rPr>
              <w:t xml:space="preserve"> </w:t>
            </w:r>
            <w:r w:rsidRPr="001766AA">
              <w:rPr>
                <w:rFonts w:ascii="Times New Roman" w:eastAsiaTheme="minorEastAsia" w:hAnsi="Times New Roman" w:cs="Times New Roman"/>
                <w:sz w:val="24"/>
                <w:szCs w:val="24"/>
                <w:lang w:eastAsia="ru-RU"/>
              </w:rPr>
              <w:t>ДОУ).</w:t>
            </w:r>
          </w:p>
          <w:p w:rsidR="00F937C9" w:rsidRPr="001766AA" w:rsidRDefault="00F937C9" w:rsidP="00F937C9">
            <w:pPr>
              <w:widowControl w:val="0"/>
              <w:tabs>
                <w:tab w:val="left" w:pos="245"/>
              </w:tabs>
              <w:kinsoku w:val="0"/>
              <w:overflowPunct w:val="0"/>
              <w:autoSpaceDE w:val="0"/>
              <w:autoSpaceDN w:val="0"/>
              <w:adjustRightInd w:val="0"/>
              <w:spacing w:after="0" w:line="240" w:lineRule="auto"/>
              <w:ind w:right="10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1766AA">
              <w:rPr>
                <w:rFonts w:ascii="Times New Roman" w:eastAsiaTheme="minorEastAsia" w:hAnsi="Times New Roman" w:cs="Times New Roman"/>
                <w:sz w:val="24"/>
                <w:szCs w:val="24"/>
                <w:lang w:eastAsia="ru-RU"/>
              </w:rPr>
              <w:t>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F937C9" w:rsidRPr="001766AA" w:rsidRDefault="00F937C9" w:rsidP="001766AA">
            <w:pPr>
              <w:widowControl w:val="0"/>
              <w:numPr>
                <w:ilvl w:val="0"/>
                <w:numId w:val="7"/>
              </w:numPr>
              <w:tabs>
                <w:tab w:val="left" w:pos="413"/>
              </w:tabs>
              <w:kinsoku w:val="0"/>
              <w:overflowPunct w:val="0"/>
              <w:autoSpaceDE w:val="0"/>
              <w:autoSpaceDN w:val="0"/>
              <w:adjustRightInd w:val="0"/>
              <w:spacing w:after="0" w:line="240" w:lineRule="auto"/>
              <w:ind w:right="10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проведение мониторинга состояния воспитательной деятельности в ДОУ совместно с Педагогическим</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советом;</w:t>
            </w:r>
          </w:p>
          <w:p w:rsidR="00F937C9" w:rsidRDefault="00F937C9" w:rsidP="001766AA">
            <w:pPr>
              <w:widowControl w:val="0"/>
              <w:numPr>
                <w:ilvl w:val="0"/>
                <w:numId w:val="7"/>
              </w:numPr>
              <w:tabs>
                <w:tab w:val="left" w:pos="694"/>
              </w:tabs>
              <w:kinsoku w:val="0"/>
              <w:overflowPunct w:val="0"/>
              <w:autoSpaceDE w:val="0"/>
              <w:autoSpaceDN w:val="0"/>
              <w:adjustRightInd w:val="0"/>
              <w:spacing w:after="0" w:line="240" w:lineRule="auto"/>
              <w:ind w:right="101"/>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проведение анализа и контроля воспитательной деятельности, распространение передового опыта других образовательных</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 xml:space="preserve">организаций. </w:t>
            </w:r>
          </w:p>
          <w:p w:rsidR="00F937C9" w:rsidRDefault="00F937C9" w:rsidP="00F937C9">
            <w:pPr>
              <w:widowControl w:val="0"/>
              <w:tabs>
                <w:tab w:val="left" w:pos="694"/>
              </w:tabs>
              <w:kinsoku w:val="0"/>
              <w:overflowPunct w:val="0"/>
              <w:autoSpaceDE w:val="0"/>
              <w:autoSpaceDN w:val="0"/>
              <w:adjustRightInd w:val="0"/>
              <w:spacing w:after="0" w:line="240" w:lineRule="auto"/>
              <w:ind w:left="103" w:right="101"/>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формирование мотивации педагогов к участию в разработке и реализации разнообразных образовательных и социально значимых проектов;</w:t>
            </w:r>
          </w:p>
          <w:p w:rsidR="00F937C9" w:rsidRPr="001766AA" w:rsidRDefault="00F937C9" w:rsidP="00F937C9">
            <w:pPr>
              <w:widowControl w:val="0"/>
              <w:numPr>
                <w:ilvl w:val="0"/>
                <w:numId w:val="6"/>
              </w:numPr>
              <w:tabs>
                <w:tab w:val="left" w:pos="243"/>
              </w:tabs>
              <w:kinsoku w:val="0"/>
              <w:overflowPunct w:val="0"/>
              <w:autoSpaceDE w:val="0"/>
              <w:autoSpaceDN w:val="0"/>
              <w:adjustRightInd w:val="0"/>
              <w:spacing w:after="0" w:line="240" w:lineRule="auto"/>
              <w:ind w:left="242" w:hanging="139"/>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развитие сотрудничества с социальными</w:t>
            </w:r>
            <w:r w:rsidRPr="001766AA">
              <w:rPr>
                <w:rFonts w:ascii="Times New Roman" w:eastAsiaTheme="minorEastAsia" w:hAnsi="Times New Roman" w:cs="Times New Roman"/>
                <w:spacing w:val="-20"/>
                <w:sz w:val="24"/>
                <w:szCs w:val="24"/>
                <w:lang w:eastAsia="ru-RU"/>
              </w:rPr>
              <w:t xml:space="preserve"> </w:t>
            </w:r>
            <w:r w:rsidRPr="001766AA">
              <w:rPr>
                <w:rFonts w:ascii="Times New Roman" w:eastAsiaTheme="minorEastAsia" w:hAnsi="Times New Roman" w:cs="Times New Roman"/>
                <w:sz w:val="24"/>
                <w:szCs w:val="24"/>
                <w:lang w:eastAsia="ru-RU"/>
              </w:rPr>
              <w:t>партнерами;</w:t>
            </w:r>
          </w:p>
          <w:p w:rsidR="00F937C9" w:rsidRPr="001766AA" w:rsidRDefault="00F937C9" w:rsidP="00F937C9">
            <w:pPr>
              <w:widowControl w:val="0"/>
              <w:tabs>
                <w:tab w:val="left" w:pos="694"/>
              </w:tabs>
              <w:kinsoku w:val="0"/>
              <w:overflowPunct w:val="0"/>
              <w:autoSpaceDE w:val="0"/>
              <w:autoSpaceDN w:val="0"/>
              <w:adjustRightInd w:val="0"/>
              <w:spacing w:after="0" w:line="240" w:lineRule="auto"/>
              <w:ind w:left="103" w:right="101"/>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стимулирование активной воспитательной деятельности педагогов.</w:t>
            </w:r>
          </w:p>
        </w:tc>
      </w:tr>
      <w:tr w:rsidR="001766AA" w:rsidRPr="001766AA" w:rsidTr="001766AA">
        <w:tblPrEx>
          <w:tblCellMar>
            <w:top w:w="0" w:type="dxa"/>
            <w:left w:w="0" w:type="dxa"/>
            <w:bottom w:w="0" w:type="dxa"/>
            <w:right w:w="0" w:type="dxa"/>
          </w:tblCellMar>
        </w:tblPrEx>
        <w:trPr>
          <w:trHeight w:hRule="exact" w:val="4150"/>
        </w:trPr>
        <w:tc>
          <w:tcPr>
            <w:tcW w:w="294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62"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Воспитатель</w:t>
            </w:r>
          </w:p>
          <w:p w:rsidR="001766AA" w:rsidRPr="001766AA" w:rsidRDefault="001766AA" w:rsidP="001766AA">
            <w:pPr>
              <w:widowControl w:val="0"/>
              <w:tabs>
                <w:tab w:val="left" w:pos="1913"/>
              </w:tabs>
              <w:kinsoku w:val="0"/>
              <w:overflowPunct w:val="0"/>
              <w:autoSpaceDE w:val="0"/>
              <w:autoSpaceDN w:val="0"/>
              <w:adjustRightInd w:val="0"/>
              <w:spacing w:after="0" w:line="240" w:lineRule="auto"/>
              <w:ind w:right="105"/>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Музыкальный руководитель</w:t>
            </w:r>
          </w:p>
          <w:p w:rsidR="001766AA" w:rsidRPr="001766AA" w:rsidRDefault="001766AA" w:rsidP="001766AA">
            <w:pPr>
              <w:widowControl w:val="0"/>
              <w:kinsoku w:val="0"/>
              <w:overflowPunct w:val="0"/>
              <w:autoSpaceDE w:val="0"/>
              <w:autoSpaceDN w:val="0"/>
              <w:adjustRightInd w:val="0"/>
              <w:spacing w:after="0" w:line="240" w:lineRule="auto"/>
              <w:ind w:right="716"/>
              <w:rPr>
                <w:rFonts w:ascii="Times New Roman" w:eastAsiaTheme="minorEastAsia" w:hAnsi="Times New Roman" w:cs="Times New Roman"/>
                <w:sz w:val="24"/>
                <w:szCs w:val="24"/>
                <w:lang w:eastAsia="ru-RU"/>
              </w:rPr>
            </w:pPr>
          </w:p>
        </w:tc>
        <w:tc>
          <w:tcPr>
            <w:tcW w:w="639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numPr>
                <w:ilvl w:val="0"/>
                <w:numId w:val="4"/>
              </w:numPr>
              <w:tabs>
                <w:tab w:val="left" w:pos="286"/>
              </w:tabs>
              <w:kinsoku w:val="0"/>
              <w:overflowPunct w:val="0"/>
              <w:autoSpaceDE w:val="0"/>
              <w:autoSpaceDN w:val="0"/>
              <w:adjustRightInd w:val="0"/>
              <w:spacing w:after="0" w:line="240" w:lineRule="auto"/>
              <w:ind w:right="106"/>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обеспечивает занятие обучающихся творчеством, медиа, физической</w:t>
            </w:r>
            <w:r w:rsidRPr="001766AA">
              <w:rPr>
                <w:rFonts w:ascii="Times New Roman" w:eastAsiaTheme="minorEastAsia" w:hAnsi="Times New Roman" w:cs="Times New Roman"/>
                <w:spacing w:val="-12"/>
                <w:sz w:val="24"/>
                <w:szCs w:val="24"/>
                <w:lang w:eastAsia="ru-RU"/>
              </w:rPr>
              <w:t xml:space="preserve"> </w:t>
            </w:r>
            <w:r w:rsidRPr="001766AA">
              <w:rPr>
                <w:rFonts w:ascii="Times New Roman" w:eastAsiaTheme="minorEastAsia" w:hAnsi="Times New Roman" w:cs="Times New Roman"/>
                <w:sz w:val="24"/>
                <w:szCs w:val="24"/>
                <w:lang w:eastAsia="ru-RU"/>
              </w:rPr>
              <w:t>культурой;</w:t>
            </w:r>
          </w:p>
          <w:p w:rsidR="001766AA" w:rsidRPr="001766AA" w:rsidRDefault="001766AA" w:rsidP="001766AA">
            <w:pPr>
              <w:widowControl w:val="0"/>
              <w:numPr>
                <w:ilvl w:val="0"/>
                <w:numId w:val="4"/>
              </w:numPr>
              <w:tabs>
                <w:tab w:val="left" w:pos="341"/>
              </w:tabs>
              <w:kinsoku w:val="0"/>
              <w:overflowPunct w:val="0"/>
              <w:autoSpaceDE w:val="0"/>
              <w:autoSpaceDN w:val="0"/>
              <w:adjustRightInd w:val="0"/>
              <w:spacing w:after="0" w:line="240" w:lineRule="auto"/>
              <w:ind w:right="105"/>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w:t>
            </w:r>
            <w:r w:rsidRPr="001766AA">
              <w:rPr>
                <w:rFonts w:ascii="Times New Roman" w:eastAsiaTheme="minorEastAsia" w:hAnsi="Times New Roman" w:cs="Times New Roman"/>
                <w:spacing w:val="-15"/>
                <w:sz w:val="24"/>
                <w:szCs w:val="24"/>
                <w:lang w:eastAsia="ru-RU"/>
              </w:rPr>
              <w:t xml:space="preserve"> </w:t>
            </w:r>
            <w:r w:rsidRPr="001766AA">
              <w:rPr>
                <w:rFonts w:ascii="Times New Roman" w:eastAsiaTheme="minorEastAsia" w:hAnsi="Times New Roman" w:cs="Times New Roman"/>
                <w:sz w:val="24"/>
                <w:szCs w:val="24"/>
                <w:lang w:eastAsia="ru-RU"/>
              </w:rPr>
              <w:t>ДОУ;</w:t>
            </w:r>
          </w:p>
          <w:p w:rsidR="001766AA" w:rsidRPr="001766AA" w:rsidRDefault="001766AA" w:rsidP="001766AA">
            <w:pPr>
              <w:widowControl w:val="0"/>
              <w:numPr>
                <w:ilvl w:val="0"/>
                <w:numId w:val="4"/>
              </w:numPr>
              <w:tabs>
                <w:tab w:val="left" w:pos="291"/>
              </w:tabs>
              <w:kinsoku w:val="0"/>
              <w:overflowPunct w:val="0"/>
              <w:autoSpaceDE w:val="0"/>
              <w:autoSpaceDN w:val="0"/>
              <w:adjustRightInd w:val="0"/>
              <w:spacing w:after="0" w:line="240" w:lineRule="auto"/>
              <w:ind w:right="1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работы по формированию общей культуры будущего</w:t>
            </w:r>
            <w:r w:rsidRPr="001766AA">
              <w:rPr>
                <w:rFonts w:ascii="Times New Roman" w:eastAsiaTheme="minorEastAsia" w:hAnsi="Times New Roman" w:cs="Times New Roman"/>
                <w:spacing w:val="-4"/>
                <w:sz w:val="24"/>
                <w:szCs w:val="24"/>
                <w:lang w:eastAsia="ru-RU"/>
              </w:rPr>
              <w:t xml:space="preserve"> </w:t>
            </w:r>
            <w:r w:rsidRPr="001766AA">
              <w:rPr>
                <w:rFonts w:ascii="Times New Roman" w:eastAsiaTheme="minorEastAsia" w:hAnsi="Times New Roman" w:cs="Times New Roman"/>
                <w:sz w:val="24"/>
                <w:szCs w:val="24"/>
                <w:lang w:eastAsia="ru-RU"/>
              </w:rPr>
              <w:t>школьника;</w:t>
            </w:r>
          </w:p>
          <w:p w:rsidR="001766AA" w:rsidRPr="001766AA" w:rsidRDefault="001766AA" w:rsidP="001766AA">
            <w:pPr>
              <w:widowControl w:val="0"/>
              <w:numPr>
                <w:ilvl w:val="0"/>
                <w:numId w:val="4"/>
              </w:numPr>
              <w:tabs>
                <w:tab w:val="left" w:pos="243"/>
              </w:tabs>
              <w:kinsoku w:val="0"/>
              <w:overflowPunct w:val="0"/>
              <w:autoSpaceDE w:val="0"/>
              <w:autoSpaceDN w:val="0"/>
              <w:adjustRightInd w:val="0"/>
              <w:spacing w:after="0" w:line="240" w:lineRule="auto"/>
              <w:ind w:left="242" w:hanging="139"/>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внедрение здорового образа</w:t>
            </w:r>
            <w:r w:rsidRPr="001766AA">
              <w:rPr>
                <w:rFonts w:ascii="Times New Roman" w:eastAsiaTheme="minorEastAsia" w:hAnsi="Times New Roman" w:cs="Times New Roman"/>
                <w:spacing w:val="-7"/>
                <w:sz w:val="24"/>
                <w:szCs w:val="24"/>
                <w:lang w:eastAsia="ru-RU"/>
              </w:rPr>
              <w:t xml:space="preserve"> </w:t>
            </w:r>
            <w:r w:rsidRPr="001766AA">
              <w:rPr>
                <w:rFonts w:ascii="Times New Roman" w:eastAsiaTheme="minorEastAsia" w:hAnsi="Times New Roman" w:cs="Times New Roman"/>
                <w:sz w:val="24"/>
                <w:szCs w:val="24"/>
                <w:lang w:eastAsia="ru-RU"/>
              </w:rPr>
              <w:t>жизни;</w:t>
            </w:r>
          </w:p>
          <w:p w:rsidR="001766AA" w:rsidRPr="001766AA" w:rsidRDefault="001766AA" w:rsidP="001766AA">
            <w:pPr>
              <w:widowControl w:val="0"/>
              <w:numPr>
                <w:ilvl w:val="0"/>
                <w:numId w:val="4"/>
              </w:numPr>
              <w:tabs>
                <w:tab w:val="left" w:pos="382"/>
              </w:tabs>
              <w:kinsoku w:val="0"/>
              <w:overflowPunct w:val="0"/>
              <w:autoSpaceDE w:val="0"/>
              <w:autoSpaceDN w:val="0"/>
              <w:adjustRightInd w:val="0"/>
              <w:spacing w:after="0" w:line="240" w:lineRule="auto"/>
              <w:ind w:right="105"/>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внедрение в практику воспитательной деятельности научных достижений, новых технологий образовательного процесса;</w:t>
            </w:r>
          </w:p>
          <w:p w:rsidR="001766AA" w:rsidRPr="001766AA" w:rsidRDefault="001766AA" w:rsidP="001766AA">
            <w:pPr>
              <w:widowControl w:val="0"/>
              <w:numPr>
                <w:ilvl w:val="0"/>
                <w:numId w:val="4"/>
              </w:numPr>
              <w:tabs>
                <w:tab w:val="left" w:pos="382"/>
              </w:tabs>
              <w:kinsoku w:val="0"/>
              <w:overflowPunct w:val="0"/>
              <w:autoSpaceDE w:val="0"/>
              <w:autoSpaceDN w:val="0"/>
              <w:adjustRightInd w:val="0"/>
              <w:spacing w:after="0" w:line="240" w:lineRule="auto"/>
              <w:ind w:right="10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организация участия обучающихся в мероприятиях, проводимых районными, городскими и другими структурами в рамках воспитательной</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деятельности.</w:t>
            </w:r>
          </w:p>
        </w:tc>
      </w:tr>
      <w:tr w:rsidR="001766AA" w:rsidRPr="001766AA" w:rsidTr="001766AA">
        <w:tblPrEx>
          <w:tblCellMar>
            <w:top w:w="0" w:type="dxa"/>
            <w:left w:w="0" w:type="dxa"/>
            <w:bottom w:w="0" w:type="dxa"/>
            <w:right w:w="0" w:type="dxa"/>
          </w:tblCellMar>
        </w:tblPrEx>
        <w:trPr>
          <w:trHeight w:hRule="exact" w:val="1114"/>
        </w:trPr>
        <w:tc>
          <w:tcPr>
            <w:tcW w:w="2943" w:type="dxa"/>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Помощник воспитателя</w:t>
            </w:r>
          </w:p>
        </w:tc>
        <w:tc>
          <w:tcPr>
            <w:tcW w:w="6397"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numPr>
                <w:ilvl w:val="0"/>
                <w:numId w:val="3"/>
              </w:numPr>
              <w:tabs>
                <w:tab w:val="left" w:pos="461"/>
                <w:tab w:val="left" w:pos="1796"/>
                <w:tab w:val="left" w:pos="2180"/>
                <w:tab w:val="left" w:pos="3854"/>
                <w:tab w:val="left" w:pos="5499"/>
              </w:tabs>
              <w:kinsoku w:val="0"/>
              <w:overflowPunct w:val="0"/>
              <w:autoSpaceDE w:val="0"/>
              <w:autoSpaceDN w:val="0"/>
              <w:adjustRightInd w:val="0"/>
              <w:spacing w:after="0" w:line="240" w:lineRule="auto"/>
              <w:ind w:right="103"/>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совместно</w:t>
            </w:r>
            <w:r w:rsidRPr="001766AA">
              <w:rPr>
                <w:rFonts w:ascii="Times New Roman" w:eastAsiaTheme="minorEastAsia" w:hAnsi="Times New Roman" w:cs="Times New Roman"/>
                <w:sz w:val="24"/>
                <w:szCs w:val="24"/>
                <w:lang w:eastAsia="ru-RU"/>
              </w:rPr>
              <w:tab/>
              <w:t>с</w:t>
            </w:r>
            <w:r w:rsidRPr="001766AA">
              <w:rPr>
                <w:rFonts w:ascii="Times New Roman" w:eastAsiaTheme="minorEastAsia" w:hAnsi="Times New Roman" w:cs="Times New Roman"/>
                <w:sz w:val="24"/>
                <w:szCs w:val="24"/>
                <w:lang w:eastAsia="ru-RU"/>
              </w:rPr>
              <w:tab/>
              <w:t>воспитателем</w:t>
            </w:r>
            <w:r w:rsidRPr="001766AA">
              <w:rPr>
                <w:rFonts w:ascii="Times New Roman" w:eastAsiaTheme="minorEastAsia" w:hAnsi="Times New Roman" w:cs="Times New Roman"/>
                <w:sz w:val="24"/>
                <w:szCs w:val="24"/>
                <w:lang w:eastAsia="ru-RU"/>
              </w:rPr>
              <w:tab/>
              <w:t>обеспечивает</w:t>
            </w:r>
            <w:r w:rsidRPr="001766AA">
              <w:rPr>
                <w:rFonts w:ascii="Times New Roman" w:eastAsiaTheme="minorEastAsia" w:hAnsi="Times New Roman" w:cs="Times New Roman"/>
                <w:sz w:val="24"/>
                <w:szCs w:val="24"/>
                <w:lang w:eastAsia="ru-RU"/>
              </w:rPr>
              <w:tab/>
              <w:t>занятие обучающихся творчеством, трудовой</w:t>
            </w:r>
            <w:r w:rsidRPr="001766AA">
              <w:rPr>
                <w:rFonts w:ascii="Times New Roman" w:eastAsiaTheme="minorEastAsia" w:hAnsi="Times New Roman" w:cs="Times New Roman"/>
                <w:spacing w:val="-14"/>
                <w:sz w:val="24"/>
                <w:szCs w:val="24"/>
                <w:lang w:eastAsia="ru-RU"/>
              </w:rPr>
              <w:t xml:space="preserve"> </w:t>
            </w:r>
            <w:r w:rsidRPr="001766AA">
              <w:rPr>
                <w:rFonts w:ascii="Times New Roman" w:eastAsiaTheme="minorEastAsia" w:hAnsi="Times New Roman" w:cs="Times New Roman"/>
                <w:sz w:val="24"/>
                <w:szCs w:val="24"/>
                <w:lang w:eastAsia="ru-RU"/>
              </w:rPr>
              <w:t>деятельностью;</w:t>
            </w:r>
          </w:p>
          <w:p w:rsidR="001766AA" w:rsidRPr="001766AA" w:rsidRDefault="001766AA" w:rsidP="001766AA">
            <w:pPr>
              <w:widowControl w:val="0"/>
              <w:numPr>
                <w:ilvl w:val="0"/>
                <w:numId w:val="3"/>
              </w:numPr>
              <w:tabs>
                <w:tab w:val="left" w:pos="255"/>
              </w:tabs>
              <w:kinsoku w:val="0"/>
              <w:overflowPunct w:val="0"/>
              <w:autoSpaceDE w:val="0"/>
              <w:autoSpaceDN w:val="0"/>
              <w:adjustRightInd w:val="0"/>
              <w:spacing w:after="0" w:line="240" w:lineRule="auto"/>
              <w:ind w:right="101"/>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участвует в организации работы по формированию общей культуры будущего</w:t>
            </w:r>
            <w:r w:rsidRPr="001766AA">
              <w:rPr>
                <w:rFonts w:ascii="Times New Roman" w:eastAsiaTheme="minorEastAsia" w:hAnsi="Times New Roman" w:cs="Times New Roman"/>
                <w:spacing w:val="-8"/>
                <w:sz w:val="24"/>
                <w:szCs w:val="24"/>
                <w:lang w:eastAsia="ru-RU"/>
              </w:rPr>
              <w:t xml:space="preserve"> </w:t>
            </w:r>
            <w:r w:rsidRPr="001766AA">
              <w:rPr>
                <w:rFonts w:ascii="Times New Roman" w:eastAsiaTheme="minorEastAsia" w:hAnsi="Times New Roman" w:cs="Times New Roman"/>
                <w:sz w:val="24"/>
                <w:szCs w:val="24"/>
                <w:lang w:eastAsia="ru-RU"/>
              </w:rPr>
              <w:t>школьника.</w:t>
            </w:r>
          </w:p>
        </w:tc>
      </w:tr>
    </w:tbl>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766AA" w:rsidRPr="001766AA" w:rsidRDefault="001766AA" w:rsidP="001766AA">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3"/>
          <w:szCs w:val="23"/>
          <w:lang w:eastAsia="ru-RU"/>
        </w:rPr>
      </w:pPr>
    </w:p>
    <w:p w:rsidR="001766AA" w:rsidRPr="001766AA" w:rsidRDefault="001766AA" w:rsidP="001766AA">
      <w:pPr>
        <w:widowControl w:val="0"/>
        <w:numPr>
          <w:ilvl w:val="1"/>
          <w:numId w:val="9"/>
        </w:numPr>
        <w:tabs>
          <w:tab w:val="left" w:pos="935"/>
        </w:tabs>
        <w:kinsoku w:val="0"/>
        <w:overflowPunct w:val="0"/>
        <w:autoSpaceDE w:val="0"/>
        <w:autoSpaceDN w:val="0"/>
        <w:adjustRightInd w:val="0"/>
        <w:spacing w:before="90" w:after="0" w:line="240" w:lineRule="auto"/>
        <w:ind w:left="934"/>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Нормативно-методическое обеспечение реализации Программы</w:t>
      </w:r>
      <w:r w:rsidRPr="001766AA">
        <w:rPr>
          <w:rFonts w:ascii="Times New Roman" w:eastAsiaTheme="minorEastAsia" w:hAnsi="Times New Roman" w:cs="Times New Roman"/>
          <w:b/>
          <w:bCs/>
          <w:spacing w:val="-20"/>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F937C9" w:rsidRPr="001766AA" w:rsidRDefault="001766AA" w:rsidP="00F937C9">
      <w:pPr>
        <w:widowControl w:val="0"/>
        <w:kinsoku w:val="0"/>
        <w:overflowPunct w:val="0"/>
        <w:autoSpaceDE w:val="0"/>
        <w:autoSpaceDN w:val="0"/>
        <w:adjustRightInd w:val="0"/>
        <w:spacing w:before="66" w:after="0" w:line="240" w:lineRule="auto"/>
        <w:ind w:firstLine="51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Содержание нормативно-правового обеспечения как вида ресурсного обеспечения реализации программы воспитания в ДОУ включает: Федеральный закон от 31 июля 2020 г. № 304-ФЗ “О внесении изменений в Федеральный закон «Об образовании в Российской </w:t>
      </w:r>
      <w:proofErr w:type="gramStart"/>
      <w:r w:rsidRPr="001766AA">
        <w:rPr>
          <w:rFonts w:ascii="Times New Roman" w:eastAsiaTheme="minorEastAsia" w:hAnsi="Times New Roman" w:cs="Times New Roman"/>
          <w:sz w:val="24"/>
          <w:szCs w:val="24"/>
          <w:lang w:eastAsia="ru-RU"/>
        </w:rPr>
        <w:t>Федерации»  по</w:t>
      </w:r>
      <w:proofErr w:type="gramEnd"/>
      <w:r w:rsidRPr="001766AA">
        <w:rPr>
          <w:rFonts w:ascii="Times New Roman" w:eastAsiaTheme="minorEastAsia" w:hAnsi="Times New Roman" w:cs="Times New Roman"/>
          <w:sz w:val="24"/>
          <w:szCs w:val="24"/>
          <w:lang w:eastAsia="ru-RU"/>
        </w:rPr>
        <w:t xml:space="preserve">   вопросам   воспитания   обучающихся”.   Федеральный государственный</w:t>
      </w:r>
      <w:r w:rsidR="00F937C9">
        <w:rPr>
          <w:rFonts w:ascii="Times New Roman" w:eastAsiaTheme="minorEastAsia" w:hAnsi="Times New Roman" w:cs="Times New Roman"/>
          <w:sz w:val="24"/>
          <w:szCs w:val="24"/>
          <w:lang w:eastAsia="ru-RU"/>
        </w:rPr>
        <w:t xml:space="preserve"> </w:t>
      </w:r>
      <w:r w:rsidR="00F937C9" w:rsidRPr="001766AA">
        <w:rPr>
          <w:rFonts w:ascii="Times New Roman" w:eastAsiaTheme="minorEastAsia" w:hAnsi="Times New Roman" w:cs="Times New Roman"/>
          <w:sz w:val="24"/>
          <w:szCs w:val="24"/>
          <w:lang w:eastAsia="ru-RU"/>
        </w:rPr>
        <w:t xml:space="preserve">образовательный стандарт дошкольного образования, приказ </w:t>
      </w:r>
      <w:proofErr w:type="spellStart"/>
      <w:r w:rsidR="00F937C9" w:rsidRPr="001766AA">
        <w:rPr>
          <w:rFonts w:ascii="Times New Roman" w:eastAsiaTheme="minorEastAsia" w:hAnsi="Times New Roman" w:cs="Times New Roman"/>
          <w:sz w:val="24"/>
          <w:szCs w:val="24"/>
          <w:lang w:eastAsia="ru-RU"/>
        </w:rPr>
        <w:t>Минобрнауки</w:t>
      </w:r>
      <w:proofErr w:type="spellEnd"/>
      <w:r w:rsidR="00F937C9" w:rsidRPr="001766AA">
        <w:rPr>
          <w:rFonts w:ascii="Times New Roman" w:eastAsiaTheme="minorEastAsia" w:hAnsi="Times New Roman" w:cs="Times New Roman"/>
          <w:sz w:val="24"/>
          <w:szCs w:val="24"/>
          <w:lang w:eastAsia="ru-RU"/>
        </w:rPr>
        <w:t xml:space="preserve"> №1155 от 17.10.2013г, (ФГОС ДО).</w:t>
      </w:r>
    </w:p>
    <w:p w:rsidR="00F937C9" w:rsidRPr="001766AA" w:rsidRDefault="00F937C9" w:rsidP="00F937C9">
      <w:pPr>
        <w:widowControl w:val="0"/>
        <w:kinsoku w:val="0"/>
        <w:overflowPunct w:val="0"/>
        <w:autoSpaceDE w:val="0"/>
        <w:autoSpaceDN w:val="0"/>
        <w:adjustRightInd w:val="0"/>
        <w:spacing w:after="0" w:line="240" w:lineRule="auto"/>
        <w:ind w:firstLine="514"/>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Основные локальные акты:</w:t>
      </w:r>
    </w:p>
    <w:p w:rsidR="00F937C9" w:rsidRPr="00F937C9" w:rsidRDefault="00F937C9" w:rsidP="00F937C9">
      <w:pPr>
        <w:widowControl w:val="0"/>
        <w:numPr>
          <w:ilvl w:val="0"/>
          <w:numId w:val="10"/>
        </w:numPr>
        <w:tabs>
          <w:tab w:val="left" w:pos="1026"/>
        </w:tabs>
        <w:kinsoku w:val="0"/>
        <w:overflowPunct w:val="0"/>
        <w:autoSpaceDE w:val="0"/>
        <w:autoSpaceDN w:val="0"/>
        <w:adjustRightInd w:val="0"/>
        <w:spacing w:after="0" w:line="240" w:lineRule="auto"/>
        <w:ind w:left="1026" w:hanging="216"/>
        <w:jc w:val="both"/>
        <w:rPr>
          <w:rFonts w:ascii="Times New Roman" w:eastAsiaTheme="minorEastAsia" w:hAnsi="Times New Roman" w:cs="Times New Roman"/>
          <w:sz w:val="24"/>
          <w:szCs w:val="24"/>
          <w:lang w:eastAsia="ru-RU"/>
        </w:rPr>
      </w:pPr>
      <w:proofErr w:type="gramStart"/>
      <w:r w:rsidRPr="001766AA">
        <w:rPr>
          <w:rFonts w:ascii="Times New Roman" w:eastAsiaTheme="minorEastAsia" w:hAnsi="Times New Roman" w:cs="Times New Roman"/>
          <w:sz w:val="24"/>
          <w:szCs w:val="24"/>
          <w:lang w:eastAsia="ru-RU"/>
        </w:rPr>
        <w:t>Основная  образовательная</w:t>
      </w:r>
      <w:proofErr w:type="gramEnd"/>
      <w:r w:rsidRPr="001766AA">
        <w:rPr>
          <w:rFonts w:ascii="Times New Roman" w:eastAsiaTheme="minorEastAsia" w:hAnsi="Times New Roman" w:cs="Times New Roman"/>
          <w:sz w:val="24"/>
          <w:szCs w:val="24"/>
          <w:lang w:eastAsia="ru-RU"/>
        </w:rPr>
        <w:t xml:space="preserve">  программа</w:t>
      </w:r>
      <w:r>
        <w:rPr>
          <w:rFonts w:ascii="Times New Roman" w:eastAsiaTheme="minorEastAsia" w:hAnsi="Times New Roman" w:cs="Times New Roman"/>
          <w:sz w:val="24"/>
          <w:szCs w:val="24"/>
          <w:lang w:eastAsia="ru-RU"/>
        </w:rPr>
        <w:t xml:space="preserve">  дошкольного  образования  МДОУ детский сад №10 с. Яблоново на 2021-2022</w:t>
      </w:r>
      <w:r w:rsidRPr="00F937C9">
        <w:rPr>
          <w:rFonts w:ascii="Times New Roman" w:eastAsiaTheme="minorEastAsia" w:hAnsi="Times New Roman" w:cs="Times New Roman"/>
          <w:sz w:val="24"/>
          <w:szCs w:val="24"/>
          <w:lang w:eastAsia="ru-RU"/>
        </w:rPr>
        <w:t xml:space="preserve"> учебный год;</w:t>
      </w:r>
    </w:p>
    <w:p w:rsidR="00F937C9" w:rsidRPr="001766AA" w:rsidRDefault="00F937C9" w:rsidP="00F937C9">
      <w:pPr>
        <w:widowControl w:val="0"/>
        <w:numPr>
          <w:ilvl w:val="0"/>
          <w:numId w:val="10"/>
        </w:numPr>
        <w:tabs>
          <w:tab w:val="left" w:pos="950"/>
        </w:tabs>
        <w:kinsoku w:val="0"/>
        <w:overflowPunct w:val="0"/>
        <w:autoSpaceDE w:val="0"/>
        <w:autoSpaceDN w:val="0"/>
        <w:adjustRightInd w:val="0"/>
        <w:spacing w:after="0" w:line="240" w:lineRule="auto"/>
        <w:ind w:left="949" w:hanging="13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План работы на 2021-2022</w:t>
      </w:r>
      <w:r w:rsidRPr="001766AA">
        <w:rPr>
          <w:rFonts w:ascii="Times New Roman" w:eastAsiaTheme="minorEastAsia" w:hAnsi="Times New Roman" w:cs="Times New Roman"/>
          <w:sz w:val="24"/>
          <w:szCs w:val="24"/>
          <w:lang w:eastAsia="ru-RU"/>
        </w:rPr>
        <w:t xml:space="preserve"> учебный</w:t>
      </w:r>
      <w:r w:rsidRPr="001766AA">
        <w:rPr>
          <w:rFonts w:ascii="Times New Roman" w:eastAsiaTheme="minorEastAsia" w:hAnsi="Times New Roman" w:cs="Times New Roman"/>
          <w:spacing w:val="-3"/>
          <w:sz w:val="24"/>
          <w:szCs w:val="24"/>
          <w:lang w:eastAsia="ru-RU"/>
        </w:rPr>
        <w:t xml:space="preserve"> </w:t>
      </w:r>
      <w:r w:rsidRPr="001766AA">
        <w:rPr>
          <w:rFonts w:ascii="Times New Roman" w:eastAsiaTheme="minorEastAsia" w:hAnsi="Times New Roman" w:cs="Times New Roman"/>
          <w:sz w:val="24"/>
          <w:szCs w:val="24"/>
          <w:lang w:eastAsia="ru-RU"/>
        </w:rPr>
        <w:t>год;</w:t>
      </w:r>
    </w:p>
    <w:p w:rsidR="00F937C9" w:rsidRPr="001766AA" w:rsidRDefault="00F937C9" w:rsidP="00F937C9">
      <w:pPr>
        <w:widowControl w:val="0"/>
        <w:numPr>
          <w:ilvl w:val="0"/>
          <w:numId w:val="10"/>
        </w:numPr>
        <w:tabs>
          <w:tab w:val="left" w:pos="950"/>
        </w:tabs>
        <w:kinsoku w:val="0"/>
        <w:overflowPunct w:val="0"/>
        <w:autoSpaceDE w:val="0"/>
        <w:autoSpaceDN w:val="0"/>
        <w:adjustRightInd w:val="0"/>
        <w:spacing w:after="0" w:line="240" w:lineRule="auto"/>
        <w:ind w:left="949" w:hanging="139"/>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Ка</w:t>
      </w:r>
      <w:r>
        <w:rPr>
          <w:rFonts w:ascii="Times New Roman" w:eastAsiaTheme="minorEastAsia" w:hAnsi="Times New Roman" w:cs="Times New Roman"/>
          <w:sz w:val="24"/>
          <w:szCs w:val="24"/>
          <w:lang w:eastAsia="ru-RU"/>
        </w:rPr>
        <w:t>лендарный учебный график на 2021-2022</w:t>
      </w:r>
      <w:r w:rsidRPr="001766AA">
        <w:rPr>
          <w:rFonts w:ascii="Times New Roman" w:eastAsiaTheme="minorEastAsia" w:hAnsi="Times New Roman" w:cs="Times New Roman"/>
          <w:sz w:val="24"/>
          <w:szCs w:val="24"/>
          <w:lang w:eastAsia="ru-RU"/>
        </w:rPr>
        <w:t xml:space="preserve"> учебный</w:t>
      </w:r>
      <w:r w:rsidRPr="001766AA">
        <w:rPr>
          <w:rFonts w:ascii="Times New Roman" w:eastAsiaTheme="minorEastAsia" w:hAnsi="Times New Roman" w:cs="Times New Roman"/>
          <w:spacing w:val="-8"/>
          <w:sz w:val="24"/>
          <w:szCs w:val="24"/>
          <w:lang w:eastAsia="ru-RU"/>
        </w:rPr>
        <w:t xml:space="preserve"> </w:t>
      </w:r>
      <w:r w:rsidRPr="001766AA">
        <w:rPr>
          <w:rFonts w:ascii="Times New Roman" w:eastAsiaTheme="minorEastAsia" w:hAnsi="Times New Roman" w:cs="Times New Roman"/>
          <w:sz w:val="24"/>
          <w:szCs w:val="24"/>
          <w:lang w:eastAsia="ru-RU"/>
        </w:rPr>
        <w:t>год;</w:t>
      </w:r>
    </w:p>
    <w:p w:rsidR="00F937C9" w:rsidRPr="001766AA" w:rsidRDefault="00F937C9" w:rsidP="00F937C9">
      <w:pPr>
        <w:widowControl w:val="0"/>
        <w:numPr>
          <w:ilvl w:val="0"/>
          <w:numId w:val="10"/>
        </w:numPr>
        <w:tabs>
          <w:tab w:val="left" w:pos="950"/>
        </w:tabs>
        <w:kinsoku w:val="0"/>
        <w:overflowPunct w:val="0"/>
        <w:autoSpaceDE w:val="0"/>
        <w:autoSpaceDN w:val="0"/>
        <w:adjustRightInd w:val="0"/>
        <w:spacing w:after="0" w:line="240" w:lineRule="auto"/>
        <w:ind w:left="949" w:hanging="139"/>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Рабочая программа воспитания в ДОУ на 2021-2022 учебный</w:t>
      </w:r>
      <w:r w:rsidRPr="001766AA">
        <w:rPr>
          <w:rFonts w:ascii="Times New Roman" w:eastAsiaTheme="minorEastAsia" w:hAnsi="Times New Roman" w:cs="Times New Roman"/>
          <w:spacing w:val="-10"/>
          <w:sz w:val="24"/>
          <w:szCs w:val="24"/>
          <w:lang w:eastAsia="ru-RU"/>
        </w:rPr>
        <w:t xml:space="preserve"> </w:t>
      </w:r>
      <w:r w:rsidRPr="001766AA">
        <w:rPr>
          <w:rFonts w:ascii="Times New Roman" w:eastAsiaTheme="minorEastAsia" w:hAnsi="Times New Roman" w:cs="Times New Roman"/>
          <w:sz w:val="24"/>
          <w:szCs w:val="24"/>
          <w:lang w:eastAsia="ru-RU"/>
        </w:rPr>
        <w:t>год.</w:t>
      </w:r>
    </w:p>
    <w:p w:rsidR="001766AA" w:rsidRDefault="001766AA"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pPr>
    </w:p>
    <w:p w:rsidR="00F937C9" w:rsidRDefault="00F937C9" w:rsidP="00F937C9">
      <w:pPr>
        <w:widowControl w:val="0"/>
        <w:kinsoku w:val="0"/>
        <w:overflowPunct w:val="0"/>
        <w:autoSpaceDE w:val="0"/>
        <w:autoSpaceDN w:val="0"/>
        <w:adjustRightInd w:val="0"/>
        <w:spacing w:after="0" w:line="240" w:lineRule="auto"/>
        <w:ind w:right="110"/>
        <w:jc w:val="both"/>
        <w:rPr>
          <w:rFonts w:ascii="Times New Roman" w:eastAsiaTheme="minorEastAsia" w:hAnsi="Times New Roman" w:cs="Times New Roman"/>
          <w:sz w:val="24"/>
          <w:szCs w:val="24"/>
          <w:lang w:eastAsia="ru-RU"/>
        </w:rPr>
      </w:pPr>
    </w:p>
    <w:p w:rsidR="00F937C9" w:rsidRPr="001766AA" w:rsidRDefault="00F937C9" w:rsidP="00F937C9">
      <w:pPr>
        <w:widowControl w:val="0"/>
        <w:kinsoku w:val="0"/>
        <w:overflowPunct w:val="0"/>
        <w:autoSpaceDE w:val="0"/>
        <w:autoSpaceDN w:val="0"/>
        <w:adjustRightInd w:val="0"/>
        <w:spacing w:after="0" w:line="240" w:lineRule="auto"/>
        <w:ind w:right="110" w:firstLine="514"/>
        <w:jc w:val="both"/>
        <w:rPr>
          <w:rFonts w:ascii="Times New Roman" w:eastAsiaTheme="minorEastAsia" w:hAnsi="Times New Roman" w:cs="Times New Roman"/>
          <w:sz w:val="24"/>
          <w:szCs w:val="24"/>
          <w:lang w:eastAsia="ru-RU"/>
        </w:rPr>
        <w:sectPr w:rsidR="00F937C9" w:rsidRPr="001766AA">
          <w:pgSz w:w="11910" w:h="16840"/>
          <w:pgMar w:top="1120" w:right="740" w:bottom="280" w:left="1480" w:header="720" w:footer="720" w:gutter="0"/>
          <w:cols w:space="720"/>
          <w:noEndnote/>
        </w:sect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1"/>
          <w:numId w:val="2"/>
        </w:numPr>
        <w:tabs>
          <w:tab w:val="left" w:pos="801"/>
        </w:tabs>
        <w:kinsoku w:val="0"/>
        <w:overflowPunct w:val="0"/>
        <w:autoSpaceDE w:val="0"/>
        <w:autoSpaceDN w:val="0"/>
        <w:adjustRightInd w:val="0"/>
        <w:spacing w:before="1" w:after="0" w:line="240" w:lineRule="auto"/>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Материально-техническое обеспечение реализации Программы</w:t>
      </w:r>
      <w:r w:rsidRPr="001766AA">
        <w:rPr>
          <w:rFonts w:ascii="Times New Roman" w:eastAsiaTheme="minorEastAsia" w:hAnsi="Times New Roman" w:cs="Times New Roman"/>
          <w:b/>
          <w:bCs/>
          <w:spacing w:val="-16"/>
          <w:sz w:val="24"/>
          <w:szCs w:val="24"/>
          <w:lang w:eastAsia="ru-RU"/>
        </w:rPr>
        <w:t xml:space="preserve"> </w:t>
      </w:r>
      <w:r w:rsidRPr="001766AA">
        <w:rPr>
          <w:rFonts w:ascii="Times New Roman" w:eastAsiaTheme="minorEastAsia" w:hAnsi="Times New Roman" w:cs="Times New Roman"/>
          <w:b/>
          <w:bCs/>
          <w:sz w:val="24"/>
          <w:szCs w:val="24"/>
          <w:lang w:eastAsia="ru-RU"/>
        </w:rPr>
        <w:t>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F937C9">
      <w:pPr>
        <w:widowControl w:val="0"/>
        <w:kinsoku w:val="0"/>
        <w:overflowPunct w:val="0"/>
        <w:autoSpaceDE w:val="0"/>
        <w:autoSpaceDN w:val="0"/>
        <w:adjustRightInd w:val="0"/>
        <w:spacing w:after="0" w:line="240" w:lineRule="auto"/>
        <w:ind w:right="107" w:firstLine="44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Материально-техническое обеспечение и оснащенность ДОУ предназначены для обеспечения эффективного наполнения воспитательного процесса. Сегодня качество дошкольного образования – приоритетное направление образовательной политики государства.</w:t>
      </w:r>
    </w:p>
    <w:p w:rsidR="001766AA" w:rsidRPr="001766AA" w:rsidRDefault="001766AA" w:rsidP="00F937C9">
      <w:pPr>
        <w:widowControl w:val="0"/>
        <w:kinsoku w:val="0"/>
        <w:overflowPunct w:val="0"/>
        <w:autoSpaceDE w:val="0"/>
        <w:autoSpaceDN w:val="0"/>
        <w:adjustRightInd w:val="0"/>
        <w:spacing w:after="0" w:line="240" w:lineRule="auto"/>
        <w:ind w:right="110" w:firstLine="44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Федеральный образовательный стандарт, вступивший в силу в 2014 году, регламентирует условия реализации образовательной программы и обеспечивает социальное развитие каждого ребенка в различных сферах. В нем также </w:t>
      </w:r>
      <w:proofErr w:type="gramStart"/>
      <w:r w:rsidRPr="001766AA">
        <w:rPr>
          <w:rFonts w:ascii="Times New Roman" w:eastAsiaTheme="minorEastAsia" w:hAnsi="Times New Roman" w:cs="Times New Roman"/>
          <w:sz w:val="24"/>
          <w:szCs w:val="24"/>
          <w:lang w:eastAsia="ru-RU"/>
        </w:rPr>
        <w:t>отражены  вопросы</w:t>
      </w:r>
      <w:proofErr w:type="gramEnd"/>
      <w:r w:rsidRPr="001766AA">
        <w:rPr>
          <w:rFonts w:ascii="Times New Roman" w:eastAsiaTheme="minorEastAsia" w:hAnsi="Times New Roman" w:cs="Times New Roman"/>
          <w:sz w:val="24"/>
          <w:szCs w:val="24"/>
          <w:lang w:eastAsia="ru-RU"/>
        </w:rPr>
        <w:t xml:space="preserve"> морального и нравственного благополучия ребенка. С каждым годом в перечень требований к оснащению ДОУ вносятся поправки и изменения, регулярно обновляется и содержание материально-технического оснащения. Однако база этих требований остается постоянной и</w:t>
      </w:r>
      <w:r w:rsidRPr="001766AA">
        <w:rPr>
          <w:rFonts w:ascii="Times New Roman" w:eastAsiaTheme="minorEastAsia" w:hAnsi="Times New Roman" w:cs="Times New Roman"/>
          <w:spacing w:val="-8"/>
          <w:sz w:val="24"/>
          <w:szCs w:val="24"/>
          <w:lang w:eastAsia="ru-RU"/>
        </w:rPr>
        <w:t xml:space="preserve"> </w:t>
      </w:r>
      <w:r w:rsidRPr="001766AA">
        <w:rPr>
          <w:rFonts w:ascii="Times New Roman" w:eastAsiaTheme="minorEastAsia" w:hAnsi="Times New Roman" w:cs="Times New Roman"/>
          <w:sz w:val="24"/>
          <w:szCs w:val="24"/>
          <w:lang w:eastAsia="ru-RU"/>
        </w:rPr>
        <w:t>содержит:</w:t>
      </w:r>
    </w:p>
    <w:p w:rsidR="001766AA" w:rsidRPr="001766AA" w:rsidRDefault="001766AA" w:rsidP="001766AA">
      <w:pPr>
        <w:widowControl w:val="0"/>
        <w:numPr>
          <w:ilvl w:val="2"/>
          <w:numId w:val="2"/>
        </w:numPr>
        <w:tabs>
          <w:tab w:val="left" w:pos="950"/>
        </w:tabs>
        <w:kinsoku w:val="0"/>
        <w:overflowPunct w:val="0"/>
        <w:autoSpaceDE w:val="0"/>
        <w:autoSpaceDN w:val="0"/>
        <w:adjustRightInd w:val="0"/>
        <w:spacing w:after="0" w:line="240" w:lineRule="auto"/>
        <w:ind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санитарно-эпидемиологические правила и</w:t>
      </w:r>
      <w:r w:rsidRPr="001766AA">
        <w:rPr>
          <w:rFonts w:ascii="Times New Roman" w:eastAsiaTheme="minorEastAsia" w:hAnsi="Times New Roman" w:cs="Times New Roman"/>
          <w:spacing w:val="-20"/>
          <w:sz w:val="24"/>
          <w:szCs w:val="24"/>
          <w:lang w:eastAsia="ru-RU"/>
        </w:rPr>
        <w:t xml:space="preserve"> </w:t>
      </w:r>
      <w:r w:rsidRPr="001766AA">
        <w:rPr>
          <w:rFonts w:ascii="Times New Roman" w:eastAsiaTheme="minorEastAsia" w:hAnsi="Times New Roman" w:cs="Times New Roman"/>
          <w:sz w:val="24"/>
          <w:szCs w:val="24"/>
          <w:lang w:eastAsia="ru-RU"/>
        </w:rPr>
        <w:t>нормативы;</w:t>
      </w:r>
    </w:p>
    <w:p w:rsidR="001766AA" w:rsidRPr="001766AA" w:rsidRDefault="001766AA" w:rsidP="001766AA">
      <w:pPr>
        <w:widowControl w:val="0"/>
        <w:numPr>
          <w:ilvl w:val="2"/>
          <w:numId w:val="2"/>
        </w:numPr>
        <w:tabs>
          <w:tab w:val="left" w:pos="950"/>
        </w:tabs>
        <w:kinsoku w:val="0"/>
        <w:overflowPunct w:val="0"/>
        <w:autoSpaceDE w:val="0"/>
        <w:autoSpaceDN w:val="0"/>
        <w:adjustRightInd w:val="0"/>
        <w:spacing w:after="0" w:line="240" w:lineRule="auto"/>
        <w:ind w:left="949" w:hanging="13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требования пожарной</w:t>
      </w:r>
      <w:r w:rsidRPr="001766AA">
        <w:rPr>
          <w:rFonts w:ascii="Times New Roman" w:eastAsiaTheme="minorEastAsia" w:hAnsi="Times New Roman" w:cs="Times New Roman"/>
          <w:spacing w:val="-11"/>
          <w:sz w:val="24"/>
          <w:szCs w:val="24"/>
          <w:lang w:eastAsia="ru-RU"/>
        </w:rPr>
        <w:t xml:space="preserve"> </w:t>
      </w:r>
      <w:r w:rsidRPr="001766AA">
        <w:rPr>
          <w:rFonts w:ascii="Times New Roman" w:eastAsiaTheme="minorEastAsia" w:hAnsi="Times New Roman" w:cs="Times New Roman"/>
          <w:sz w:val="24"/>
          <w:szCs w:val="24"/>
          <w:lang w:eastAsia="ru-RU"/>
        </w:rPr>
        <w:t>безопасности;</w:t>
      </w:r>
    </w:p>
    <w:p w:rsidR="001766AA" w:rsidRPr="001766AA" w:rsidRDefault="001766AA" w:rsidP="001766AA">
      <w:pPr>
        <w:widowControl w:val="0"/>
        <w:numPr>
          <w:ilvl w:val="2"/>
          <w:numId w:val="2"/>
        </w:numPr>
        <w:tabs>
          <w:tab w:val="left" w:pos="1086"/>
        </w:tabs>
        <w:kinsoku w:val="0"/>
        <w:overflowPunct w:val="0"/>
        <w:autoSpaceDE w:val="0"/>
        <w:autoSpaceDN w:val="0"/>
        <w:adjustRightInd w:val="0"/>
        <w:spacing w:after="0" w:line="240" w:lineRule="auto"/>
        <w:ind w:right="11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перечень средств воспитания и обучения в зависимости от возраста и особенностей развития</w:t>
      </w:r>
      <w:r w:rsidRPr="001766AA">
        <w:rPr>
          <w:rFonts w:ascii="Times New Roman" w:eastAsiaTheme="minorEastAsia" w:hAnsi="Times New Roman" w:cs="Times New Roman"/>
          <w:spacing w:val="-10"/>
          <w:sz w:val="24"/>
          <w:szCs w:val="24"/>
          <w:lang w:eastAsia="ru-RU"/>
        </w:rPr>
        <w:t xml:space="preserve"> </w:t>
      </w:r>
      <w:r w:rsidRPr="001766AA">
        <w:rPr>
          <w:rFonts w:ascii="Times New Roman" w:eastAsiaTheme="minorEastAsia" w:hAnsi="Times New Roman" w:cs="Times New Roman"/>
          <w:sz w:val="24"/>
          <w:szCs w:val="24"/>
          <w:lang w:eastAsia="ru-RU"/>
        </w:rPr>
        <w:t>детей;</w:t>
      </w:r>
    </w:p>
    <w:p w:rsidR="001766AA" w:rsidRPr="001766AA" w:rsidRDefault="001766AA" w:rsidP="001766AA">
      <w:pPr>
        <w:widowControl w:val="0"/>
        <w:numPr>
          <w:ilvl w:val="2"/>
          <w:numId w:val="2"/>
        </w:numPr>
        <w:tabs>
          <w:tab w:val="left" w:pos="950"/>
        </w:tabs>
        <w:kinsoku w:val="0"/>
        <w:overflowPunct w:val="0"/>
        <w:autoSpaceDE w:val="0"/>
        <w:autoSpaceDN w:val="0"/>
        <w:adjustRightInd w:val="0"/>
        <w:spacing w:after="0" w:line="240" w:lineRule="auto"/>
        <w:ind w:left="949" w:hanging="13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рекомендации по оснащенности помещений и различных зон детского</w:t>
      </w:r>
      <w:r w:rsidRPr="001766AA">
        <w:rPr>
          <w:rFonts w:ascii="Times New Roman" w:eastAsiaTheme="minorEastAsia" w:hAnsi="Times New Roman" w:cs="Times New Roman"/>
          <w:spacing w:val="-31"/>
          <w:sz w:val="24"/>
          <w:szCs w:val="24"/>
          <w:lang w:eastAsia="ru-RU"/>
        </w:rPr>
        <w:t xml:space="preserve"> </w:t>
      </w:r>
      <w:r w:rsidRPr="001766AA">
        <w:rPr>
          <w:rFonts w:ascii="Times New Roman" w:eastAsiaTheme="minorEastAsia" w:hAnsi="Times New Roman" w:cs="Times New Roman"/>
          <w:sz w:val="24"/>
          <w:szCs w:val="24"/>
          <w:lang w:eastAsia="ru-RU"/>
        </w:rPr>
        <w:t>сада;</w:t>
      </w:r>
    </w:p>
    <w:p w:rsidR="001766AA" w:rsidRPr="001766AA" w:rsidRDefault="001766AA" w:rsidP="001766AA">
      <w:pPr>
        <w:widowControl w:val="0"/>
        <w:numPr>
          <w:ilvl w:val="2"/>
          <w:numId w:val="2"/>
        </w:numPr>
        <w:tabs>
          <w:tab w:val="left" w:pos="959"/>
        </w:tabs>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требования к методическому обеспечению, а также к оборудованию дошкольного учреждения.</w:t>
      </w:r>
    </w:p>
    <w:p w:rsidR="001766AA" w:rsidRPr="001766AA" w:rsidRDefault="001766AA" w:rsidP="00F937C9">
      <w:pPr>
        <w:widowControl w:val="0"/>
        <w:kinsoku w:val="0"/>
        <w:overflowPunct w:val="0"/>
        <w:autoSpaceDE w:val="0"/>
        <w:autoSpaceDN w:val="0"/>
        <w:adjustRightInd w:val="0"/>
        <w:spacing w:after="0" w:line="240" w:lineRule="auto"/>
        <w:ind w:right="11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Цель этих требований – оптимизировать процесс воспитания и обучения. Они направлены на:</w:t>
      </w:r>
    </w:p>
    <w:p w:rsidR="001766AA" w:rsidRPr="001766AA" w:rsidRDefault="001766AA" w:rsidP="001766AA">
      <w:pPr>
        <w:widowControl w:val="0"/>
        <w:numPr>
          <w:ilvl w:val="2"/>
          <w:numId w:val="2"/>
        </w:numPr>
        <w:tabs>
          <w:tab w:val="left" w:pos="950"/>
        </w:tabs>
        <w:kinsoku w:val="0"/>
        <w:overflowPunct w:val="0"/>
        <w:autoSpaceDE w:val="0"/>
        <w:autoSpaceDN w:val="0"/>
        <w:adjustRightInd w:val="0"/>
        <w:spacing w:after="0" w:line="240" w:lineRule="auto"/>
        <w:ind w:left="949" w:hanging="13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обеспечение безопасных условий для</w:t>
      </w:r>
      <w:r w:rsidRPr="001766AA">
        <w:rPr>
          <w:rFonts w:ascii="Times New Roman" w:eastAsiaTheme="minorEastAsia" w:hAnsi="Times New Roman" w:cs="Times New Roman"/>
          <w:spacing w:val="-14"/>
          <w:sz w:val="24"/>
          <w:szCs w:val="24"/>
          <w:lang w:eastAsia="ru-RU"/>
        </w:rPr>
        <w:t xml:space="preserve"> </w:t>
      </w:r>
      <w:r w:rsidRPr="001766AA">
        <w:rPr>
          <w:rFonts w:ascii="Times New Roman" w:eastAsiaTheme="minorEastAsia" w:hAnsi="Times New Roman" w:cs="Times New Roman"/>
          <w:sz w:val="24"/>
          <w:szCs w:val="24"/>
          <w:lang w:eastAsia="ru-RU"/>
        </w:rPr>
        <w:t>воспитанников;</w:t>
      </w:r>
    </w:p>
    <w:p w:rsidR="001766AA" w:rsidRPr="001766AA" w:rsidRDefault="001766AA" w:rsidP="001766AA">
      <w:pPr>
        <w:widowControl w:val="0"/>
        <w:numPr>
          <w:ilvl w:val="2"/>
          <w:numId w:val="2"/>
        </w:numPr>
        <w:tabs>
          <w:tab w:val="left" w:pos="950"/>
        </w:tabs>
        <w:kinsoku w:val="0"/>
        <w:overflowPunct w:val="0"/>
        <w:autoSpaceDE w:val="0"/>
        <w:autoSpaceDN w:val="0"/>
        <w:adjustRightInd w:val="0"/>
        <w:spacing w:after="0" w:line="240" w:lineRule="auto"/>
        <w:ind w:left="949" w:hanging="13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стимулирование творческого</w:t>
      </w:r>
      <w:r w:rsidRPr="001766AA">
        <w:rPr>
          <w:rFonts w:ascii="Times New Roman" w:eastAsiaTheme="minorEastAsia" w:hAnsi="Times New Roman" w:cs="Times New Roman"/>
          <w:spacing w:val="-9"/>
          <w:sz w:val="24"/>
          <w:szCs w:val="24"/>
          <w:lang w:eastAsia="ru-RU"/>
        </w:rPr>
        <w:t xml:space="preserve"> </w:t>
      </w:r>
      <w:r w:rsidRPr="001766AA">
        <w:rPr>
          <w:rFonts w:ascii="Times New Roman" w:eastAsiaTheme="minorEastAsia" w:hAnsi="Times New Roman" w:cs="Times New Roman"/>
          <w:sz w:val="24"/>
          <w:szCs w:val="24"/>
          <w:lang w:eastAsia="ru-RU"/>
        </w:rPr>
        <w:t>развития;</w:t>
      </w:r>
    </w:p>
    <w:p w:rsidR="001766AA" w:rsidRPr="001766AA" w:rsidRDefault="001766AA" w:rsidP="001766AA">
      <w:pPr>
        <w:widowControl w:val="0"/>
        <w:numPr>
          <w:ilvl w:val="2"/>
          <w:numId w:val="2"/>
        </w:numPr>
        <w:tabs>
          <w:tab w:val="left" w:pos="993"/>
        </w:tabs>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обеспечение индивидуального подхода в воспитании каждого ребенка с целью выявления таланта</w:t>
      </w:r>
      <w:r w:rsidRPr="001766AA">
        <w:rPr>
          <w:rFonts w:ascii="Times New Roman" w:eastAsiaTheme="minorEastAsia" w:hAnsi="Times New Roman" w:cs="Times New Roman"/>
          <w:spacing w:val="-5"/>
          <w:sz w:val="24"/>
          <w:szCs w:val="24"/>
          <w:lang w:eastAsia="ru-RU"/>
        </w:rPr>
        <w:t xml:space="preserve"> </w:t>
      </w:r>
      <w:r w:rsidRPr="001766AA">
        <w:rPr>
          <w:rFonts w:ascii="Times New Roman" w:eastAsiaTheme="minorEastAsia" w:hAnsi="Times New Roman" w:cs="Times New Roman"/>
          <w:sz w:val="24"/>
          <w:szCs w:val="24"/>
          <w:lang w:eastAsia="ru-RU"/>
        </w:rPr>
        <w:t>ребенка.</w:t>
      </w:r>
    </w:p>
    <w:p w:rsidR="001766AA" w:rsidRPr="001766AA" w:rsidRDefault="001766AA" w:rsidP="00F937C9">
      <w:pPr>
        <w:widowControl w:val="0"/>
        <w:kinsoku w:val="0"/>
        <w:overflowPunct w:val="0"/>
        <w:autoSpaceDE w:val="0"/>
        <w:autoSpaceDN w:val="0"/>
        <w:adjustRightInd w:val="0"/>
        <w:spacing w:after="0" w:line="240" w:lineRule="auto"/>
        <w:ind w:right="108"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Воспитательные процессы направлены на подготовку к школе и реализуются с соблюдением прав ребенка и персонала. Виды деятельности (игра, общение, познавательная деятельность), через которые реализуются задачи образовательной программы, зависят от возраста детей и их индивидуальных особенностей.</w:t>
      </w:r>
    </w:p>
    <w:p w:rsidR="001766AA" w:rsidRPr="001766AA" w:rsidRDefault="001766AA" w:rsidP="00F937C9">
      <w:pPr>
        <w:widowControl w:val="0"/>
        <w:kinsoku w:val="0"/>
        <w:overflowPunct w:val="0"/>
        <w:autoSpaceDE w:val="0"/>
        <w:autoSpaceDN w:val="0"/>
        <w:adjustRightInd w:val="0"/>
        <w:spacing w:after="0"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Наполнение предметно-развивающей среды соответствует стандартам и отвечает всем требованиям безопасности. Материально-техническая база ДОУ – это важное звено в цепи обеспечения высокого качества образования. Каждая из составляющих ее частей оказывает непосредственное влияние на развитие ребенка. Если оснащение детского сада соответствует требованиям ФГОС, процесс воспитания будет максимально продуктивным и эффективным.</w:t>
      </w:r>
    </w:p>
    <w:p w:rsidR="0085785E" w:rsidRPr="0085785E" w:rsidRDefault="001766AA" w:rsidP="001766AA">
      <w:pPr>
        <w:widowControl w:val="0"/>
        <w:kinsoku w:val="0"/>
        <w:overflowPunct w:val="0"/>
        <w:autoSpaceDE w:val="0"/>
        <w:autoSpaceDN w:val="0"/>
        <w:adjustRightInd w:val="0"/>
        <w:spacing w:after="0" w:line="240" w:lineRule="auto"/>
        <w:ind w:right="107"/>
        <w:jc w:val="both"/>
        <w:rPr>
          <w:rFonts w:ascii="Times New Roman" w:eastAsiaTheme="minorEastAsia" w:hAnsi="Times New Roman" w:cs="Times New Roman"/>
          <w:color w:val="0000FF"/>
          <w:sz w:val="24"/>
          <w:szCs w:val="24"/>
          <w:u w:val="single"/>
          <w:lang w:eastAsia="ru-RU"/>
        </w:rPr>
        <w:sectPr w:rsidR="0085785E" w:rsidRPr="0085785E">
          <w:pgSz w:w="11910" w:h="16840"/>
          <w:pgMar w:top="1040" w:right="740" w:bottom="280" w:left="1600" w:header="720" w:footer="720" w:gutter="0"/>
          <w:cols w:space="720" w:equalWidth="0">
            <w:col w:w="9570"/>
          </w:cols>
          <w:noEndnote/>
        </w:sectPr>
      </w:pPr>
      <w:r w:rsidRPr="001766AA">
        <w:rPr>
          <w:rFonts w:ascii="Times New Roman" w:eastAsiaTheme="minorEastAsia" w:hAnsi="Times New Roman" w:cs="Times New Roman"/>
          <w:sz w:val="24"/>
          <w:szCs w:val="24"/>
          <w:lang w:eastAsia="ru-RU"/>
        </w:rPr>
        <w:t xml:space="preserve">Информация о материально-техническом обеспечении реализации программы представлена на сайте: </w:t>
      </w:r>
      <w:r w:rsidR="0085785E">
        <w:rPr>
          <w:rFonts w:ascii="Times New Roman" w:eastAsiaTheme="minorEastAsia" w:hAnsi="Times New Roman" w:cs="Times New Roman"/>
          <w:color w:val="0000FF"/>
          <w:sz w:val="24"/>
          <w:szCs w:val="24"/>
          <w:u w:val="single"/>
          <w:lang w:val="en-US" w:eastAsia="ru-RU"/>
        </w:rPr>
        <w:t>https</w:t>
      </w:r>
      <w:r w:rsidR="0085785E">
        <w:rPr>
          <w:rFonts w:ascii="Times New Roman" w:eastAsiaTheme="minorEastAsia" w:hAnsi="Times New Roman" w:cs="Times New Roman"/>
          <w:color w:val="0000FF"/>
          <w:sz w:val="24"/>
          <w:szCs w:val="24"/>
          <w:u w:val="single"/>
          <w:lang w:eastAsia="ru-RU"/>
        </w:rPr>
        <w:t>:</w:t>
      </w:r>
      <w:r w:rsidR="0085785E" w:rsidRPr="0085785E">
        <w:rPr>
          <w:rFonts w:ascii="Times New Roman" w:eastAsiaTheme="minorEastAsia" w:hAnsi="Times New Roman" w:cs="Times New Roman"/>
          <w:color w:val="0000FF"/>
          <w:sz w:val="24"/>
          <w:szCs w:val="24"/>
          <w:u w:val="single"/>
          <w:lang w:eastAsia="ru-RU"/>
        </w:rPr>
        <w:t>//</w:t>
      </w:r>
      <w:r w:rsidR="0085785E">
        <w:rPr>
          <w:rFonts w:ascii="Times New Roman" w:eastAsiaTheme="minorEastAsia" w:hAnsi="Times New Roman" w:cs="Times New Roman"/>
          <w:color w:val="0000FF"/>
          <w:sz w:val="24"/>
          <w:szCs w:val="24"/>
          <w:u w:val="single"/>
          <w:lang w:val="en-US" w:eastAsia="ru-RU"/>
        </w:rPr>
        <w:t>ds</w:t>
      </w:r>
      <w:r w:rsidR="0085785E" w:rsidRPr="0085785E">
        <w:rPr>
          <w:rFonts w:ascii="Times New Roman" w:eastAsiaTheme="minorEastAsia" w:hAnsi="Times New Roman" w:cs="Times New Roman"/>
          <w:color w:val="0000FF"/>
          <w:sz w:val="24"/>
          <w:szCs w:val="24"/>
          <w:u w:val="single"/>
          <w:lang w:eastAsia="ru-RU"/>
        </w:rPr>
        <w:t>_</w:t>
      </w:r>
      <w:proofErr w:type="spellStart"/>
      <w:r w:rsidR="0085785E">
        <w:rPr>
          <w:rFonts w:ascii="Times New Roman" w:eastAsiaTheme="minorEastAsia" w:hAnsi="Times New Roman" w:cs="Times New Roman"/>
          <w:color w:val="0000FF"/>
          <w:sz w:val="24"/>
          <w:szCs w:val="24"/>
          <w:u w:val="single"/>
          <w:lang w:val="en-US" w:eastAsia="ru-RU"/>
        </w:rPr>
        <w:t>yabl</w:t>
      </w:r>
      <w:proofErr w:type="spellEnd"/>
      <w:r w:rsidR="0085785E" w:rsidRPr="0085785E">
        <w:rPr>
          <w:rFonts w:ascii="Times New Roman" w:eastAsiaTheme="minorEastAsia" w:hAnsi="Times New Roman" w:cs="Times New Roman"/>
          <w:color w:val="0000FF"/>
          <w:sz w:val="24"/>
          <w:szCs w:val="24"/>
          <w:u w:val="single"/>
          <w:lang w:eastAsia="ru-RU"/>
        </w:rPr>
        <w:t>_</w:t>
      </w:r>
      <w:r w:rsidR="0085785E">
        <w:rPr>
          <w:rFonts w:ascii="Times New Roman" w:eastAsiaTheme="minorEastAsia" w:hAnsi="Times New Roman" w:cs="Times New Roman"/>
          <w:color w:val="0000FF"/>
          <w:sz w:val="24"/>
          <w:szCs w:val="24"/>
          <w:u w:val="single"/>
          <w:lang w:val="en-US" w:eastAsia="ru-RU"/>
        </w:rPr>
        <w:t>chit</w:t>
      </w:r>
      <w:r w:rsidR="0085785E" w:rsidRPr="0085785E">
        <w:rPr>
          <w:rFonts w:ascii="Times New Roman" w:eastAsiaTheme="minorEastAsia" w:hAnsi="Times New Roman" w:cs="Times New Roman"/>
          <w:color w:val="0000FF"/>
          <w:sz w:val="24"/>
          <w:szCs w:val="24"/>
          <w:u w:val="single"/>
          <w:lang w:eastAsia="ru-RU"/>
        </w:rPr>
        <w:t>.</w:t>
      </w:r>
      <w:proofErr w:type="spellStart"/>
      <w:r w:rsidR="0085785E">
        <w:rPr>
          <w:rFonts w:ascii="Times New Roman" w:eastAsiaTheme="minorEastAsia" w:hAnsi="Times New Roman" w:cs="Times New Roman"/>
          <w:color w:val="0000FF"/>
          <w:sz w:val="24"/>
          <w:szCs w:val="24"/>
          <w:u w:val="single"/>
          <w:lang w:val="en-US" w:eastAsia="ru-RU"/>
        </w:rPr>
        <w:t>zabedu</w:t>
      </w:r>
      <w:proofErr w:type="spellEnd"/>
      <w:r w:rsidR="0085785E" w:rsidRPr="0085785E">
        <w:rPr>
          <w:rFonts w:ascii="Times New Roman" w:eastAsiaTheme="minorEastAsia" w:hAnsi="Times New Roman" w:cs="Times New Roman"/>
          <w:color w:val="0000FF"/>
          <w:sz w:val="24"/>
          <w:szCs w:val="24"/>
          <w:u w:val="single"/>
          <w:lang w:eastAsia="ru-RU"/>
        </w:rPr>
        <w:t>.</w:t>
      </w:r>
      <w:proofErr w:type="spellStart"/>
      <w:r w:rsidR="0085785E">
        <w:rPr>
          <w:rFonts w:ascii="Times New Roman" w:eastAsiaTheme="minorEastAsia" w:hAnsi="Times New Roman" w:cs="Times New Roman"/>
          <w:color w:val="0000FF"/>
          <w:sz w:val="24"/>
          <w:szCs w:val="24"/>
          <w:u w:val="single"/>
          <w:lang w:val="en-US" w:eastAsia="ru-RU"/>
        </w:rPr>
        <w:t>ru</w:t>
      </w:r>
      <w:proofErr w:type="spellEnd"/>
    </w:p>
    <w:p w:rsidR="001766AA" w:rsidRPr="001766AA" w:rsidRDefault="001766AA" w:rsidP="001766AA">
      <w:pPr>
        <w:widowControl w:val="0"/>
        <w:numPr>
          <w:ilvl w:val="1"/>
          <w:numId w:val="1"/>
        </w:numPr>
        <w:tabs>
          <w:tab w:val="left" w:pos="810"/>
        </w:tabs>
        <w:kinsoku w:val="0"/>
        <w:overflowPunct w:val="0"/>
        <w:autoSpaceDE w:val="0"/>
        <w:autoSpaceDN w:val="0"/>
        <w:adjustRightInd w:val="0"/>
        <w:spacing w:before="71" w:after="0" w:line="240" w:lineRule="auto"/>
        <w:ind w:right="397" w:hanging="890"/>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lastRenderedPageBreak/>
        <w:t>Особые требования к условиям, обеспечивающим достижение планируемых личностных результатов в работе с особыми категориями</w:t>
      </w:r>
      <w:r w:rsidRPr="001766AA">
        <w:rPr>
          <w:rFonts w:ascii="Times New Roman" w:eastAsiaTheme="minorEastAsia" w:hAnsi="Times New Roman" w:cs="Times New Roman"/>
          <w:b/>
          <w:bCs/>
          <w:spacing w:val="-19"/>
          <w:sz w:val="24"/>
          <w:szCs w:val="24"/>
          <w:lang w:eastAsia="ru-RU"/>
        </w:rPr>
        <w:t xml:space="preserve"> </w:t>
      </w:r>
      <w:r w:rsidRPr="001766AA">
        <w:rPr>
          <w:rFonts w:ascii="Times New Roman" w:eastAsiaTheme="minorEastAsia" w:hAnsi="Times New Roman" w:cs="Times New Roman"/>
          <w:b/>
          <w:bCs/>
          <w:sz w:val="24"/>
          <w:szCs w:val="24"/>
          <w:lang w:eastAsia="ru-RU"/>
        </w:rPr>
        <w:t>детей</w:t>
      </w:r>
    </w:p>
    <w:p w:rsidR="001766AA" w:rsidRPr="001766AA" w:rsidRDefault="001766AA" w:rsidP="001766AA">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ru-RU"/>
        </w:rPr>
      </w:pPr>
    </w:p>
    <w:p w:rsidR="001766AA" w:rsidRPr="001766AA" w:rsidRDefault="0085785E" w:rsidP="001766AA">
      <w:pPr>
        <w:widowControl w:val="0"/>
        <w:kinsoku w:val="0"/>
        <w:overflowPunct w:val="0"/>
        <w:autoSpaceDE w:val="0"/>
        <w:autoSpaceDN w:val="0"/>
        <w:adjustRightInd w:val="0"/>
        <w:spacing w:after="0" w:line="240" w:lineRule="auto"/>
        <w:ind w:right="107"/>
        <w:jc w:val="both"/>
        <w:rPr>
          <w:rFonts w:ascii="Times New Roman" w:eastAsiaTheme="minorEastAsia" w:hAnsi="Times New Roman" w:cs="Times New Roman"/>
          <w:sz w:val="24"/>
          <w:szCs w:val="24"/>
          <w:lang w:eastAsia="ru-RU"/>
        </w:rPr>
      </w:pPr>
      <w:r w:rsidRPr="0085785E">
        <w:rPr>
          <w:rFonts w:ascii="Times New Roman" w:eastAsiaTheme="minorEastAsia" w:hAnsi="Times New Roman" w:cs="Times New Roman"/>
          <w:sz w:val="24"/>
          <w:szCs w:val="24"/>
          <w:lang w:eastAsia="ru-RU"/>
        </w:rPr>
        <w:t xml:space="preserve"> </w:t>
      </w:r>
      <w:r w:rsidRPr="0085785E">
        <w:rPr>
          <w:rFonts w:ascii="Times New Roman" w:eastAsiaTheme="minorEastAsia" w:hAnsi="Times New Roman" w:cs="Times New Roman"/>
          <w:sz w:val="24"/>
          <w:szCs w:val="24"/>
          <w:lang w:eastAsia="ru-RU"/>
        </w:rPr>
        <w:tab/>
      </w:r>
      <w:r w:rsidR="001766AA" w:rsidRPr="001766AA">
        <w:rPr>
          <w:rFonts w:ascii="Times New Roman" w:eastAsiaTheme="minorEastAsia" w:hAnsi="Times New Roman" w:cs="Times New Roman"/>
          <w:sz w:val="24"/>
          <w:szCs w:val="24"/>
          <w:lang w:eastAsia="ru-RU"/>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1766AA" w:rsidRPr="001766AA" w:rsidRDefault="001766AA" w:rsidP="0085785E">
      <w:pPr>
        <w:widowControl w:val="0"/>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Инклюзия является ценностной основой уклада ДОУ и основанием для проектирования воспитывающих сред, деятельностей и событий.</w:t>
      </w:r>
    </w:p>
    <w:p w:rsidR="001766AA" w:rsidRPr="001766AA" w:rsidRDefault="001766AA" w:rsidP="0085785E">
      <w:pPr>
        <w:widowControl w:val="0"/>
        <w:kinsoku w:val="0"/>
        <w:overflowPunct w:val="0"/>
        <w:autoSpaceDE w:val="0"/>
        <w:autoSpaceDN w:val="0"/>
        <w:adjustRightInd w:val="0"/>
        <w:spacing w:after="0" w:line="240" w:lineRule="auto"/>
        <w:ind w:right="108"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 xml:space="preserve">На уровне уклада: </w:t>
      </w:r>
      <w:r w:rsidRPr="001766AA">
        <w:rPr>
          <w:rFonts w:ascii="Times New Roman" w:eastAsiaTheme="minorEastAsia" w:hAnsi="Times New Roman" w:cs="Times New Roman"/>
          <w:sz w:val="24"/>
          <w:szCs w:val="24"/>
          <w:lang w:eastAsia="ru-RU"/>
        </w:rPr>
        <w:t>в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1766AA" w:rsidRPr="001766AA" w:rsidRDefault="001766AA" w:rsidP="0085785E">
      <w:pPr>
        <w:widowControl w:val="0"/>
        <w:kinsoku w:val="0"/>
        <w:overflowPunct w:val="0"/>
        <w:autoSpaceDE w:val="0"/>
        <w:autoSpaceDN w:val="0"/>
        <w:adjustRightInd w:val="0"/>
        <w:spacing w:after="0" w:line="240" w:lineRule="auto"/>
        <w:ind w:right="109"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На уровне воспитывающих сред</w:t>
      </w:r>
      <w:r w:rsidRPr="001766AA">
        <w:rPr>
          <w:rFonts w:ascii="Times New Roman" w:eastAsiaTheme="minorEastAsia" w:hAnsi="Times New Roman" w:cs="Times New Roman"/>
          <w:sz w:val="24"/>
          <w:szCs w:val="24"/>
          <w:lang w:eastAsia="ru-RU"/>
        </w:rPr>
        <w:t>: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w:t>
      </w:r>
      <w:r w:rsidRPr="001766AA">
        <w:rPr>
          <w:rFonts w:ascii="Times New Roman" w:eastAsiaTheme="minorEastAsia" w:hAnsi="Times New Roman" w:cs="Times New Roman"/>
          <w:spacing w:val="-9"/>
          <w:sz w:val="24"/>
          <w:szCs w:val="24"/>
          <w:lang w:eastAsia="ru-RU"/>
        </w:rPr>
        <w:t xml:space="preserve"> </w:t>
      </w:r>
      <w:r w:rsidRPr="001766AA">
        <w:rPr>
          <w:rFonts w:ascii="Times New Roman" w:eastAsiaTheme="minorEastAsia" w:hAnsi="Times New Roman" w:cs="Times New Roman"/>
          <w:sz w:val="24"/>
          <w:szCs w:val="24"/>
          <w:lang w:eastAsia="ru-RU"/>
        </w:rPr>
        <w:t>ребенка.</w:t>
      </w:r>
    </w:p>
    <w:p w:rsidR="001766AA" w:rsidRPr="001766AA" w:rsidRDefault="001766AA" w:rsidP="0085785E">
      <w:pPr>
        <w:widowControl w:val="0"/>
        <w:kinsoku w:val="0"/>
        <w:overflowPunct w:val="0"/>
        <w:autoSpaceDE w:val="0"/>
        <w:autoSpaceDN w:val="0"/>
        <w:adjustRightInd w:val="0"/>
        <w:spacing w:after="0" w:line="240" w:lineRule="auto"/>
        <w:ind w:right="10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 xml:space="preserve">На уровне общности: </w:t>
      </w:r>
      <w:r w:rsidRPr="001766AA">
        <w:rPr>
          <w:rFonts w:ascii="Times New Roman" w:eastAsiaTheme="minorEastAsia" w:hAnsi="Times New Roman" w:cs="Times New Roman"/>
          <w:sz w:val="24"/>
          <w:szCs w:val="24"/>
          <w:lang w:eastAsia="ru-RU"/>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766AA" w:rsidRPr="001766AA" w:rsidRDefault="001766AA" w:rsidP="0085785E">
      <w:pPr>
        <w:widowControl w:val="0"/>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 xml:space="preserve">На уровне деятельностей: </w:t>
      </w:r>
      <w:r w:rsidRPr="001766AA">
        <w:rPr>
          <w:rFonts w:ascii="Times New Roman" w:eastAsiaTheme="minorEastAsia" w:hAnsi="Times New Roman" w:cs="Times New Roman"/>
          <w:sz w:val="24"/>
          <w:szCs w:val="24"/>
          <w:lang w:eastAsia="ru-RU"/>
        </w:rPr>
        <w:t>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766AA" w:rsidRPr="001766AA" w:rsidRDefault="001766AA" w:rsidP="0085785E">
      <w:pPr>
        <w:widowControl w:val="0"/>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На уровне событий</w:t>
      </w:r>
      <w:r w:rsidRPr="001766AA">
        <w:rPr>
          <w:rFonts w:ascii="Times New Roman" w:eastAsiaTheme="minorEastAsia" w:hAnsi="Times New Roman" w:cs="Times New Roman"/>
          <w:sz w:val="24"/>
          <w:szCs w:val="24"/>
          <w:lang w:eastAsia="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1766AA" w:rsidRPr="001766AA" w:rsidRDefault="001766AA" w:rsidP="001766AA">
      <w:pPr>
        <w:widowControl w:val="0"/>
        <w:kinsoku w:val="0"/>
        <w:overflowPunct w:val="0"/>
        <w:autoSpaceDE w:val="0"/>
        <w:autoSpaceDN w:val="0"/>
        <w:adjustRightInd w:val="0"/>
        <w:spacing w:after="0" w:line="240" w:lineRule="auto"/>
        <w:ind w:right="113"/>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1766AA" w:rsidRPr="001766AA" w:rsidRDefault="001766AA" w:rsidP="001766AA">
      <w:pPr>
        <w:widowControl w:val="0"/>
        <w:numPr>
          <w:ilvl w:val="2"/>
          <w:numId w:val="1"/>
        </w:numPr>
        <w:tabs>
          <w:tab w:val="left" w:pos="1082"/>
        </w:tabs>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полноценное проживание ребенком всех этапов детства (младенческого, раннего и дошкольного возраста), обогащение (амплификация) детского</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развития;</w:t>
      </w:r>
    </w:p>
    <w:p w:rsidR="001766AA" w:rsidRPr="001766AA" w:rsidRDefault="001766AA" w:rsidP="001766AA">
      <w:pPr>
        <w:widowControl w:val="0"/>
        <w:numPr>
          <w:ilvl w:val="2"/>
          <w:numId w:val="1"/>
        </w:numPr>
        <w:tabs>
          <w:tab w:val="left" w:pos="1300"/>
        </w:tabs>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766AA" w:rsidRPr="001766AA" w:rsidRDefault="001766AA" w:rsidP="001766AA">
      <w:pPr>
        <w:widowControl w:val="0"/>
        <w:numPr>
          <w:ilvl w:val="2"/>
          <w:numId w:val="1"/>
        </w:numPr>
        <w:tabs>
          <w:tab w:val="left" w:pos="1262"/>
        </w:tabs>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w:t>
      </w:r>
      <w:r w:rsidRPr="001766AA">
        <w:rPr>
          <w:rFonts w:ascii="Times New Roman" w:eastAsiaTheme="minorEastAsia" w:hAnsi="Times New Roman" w:cs="Times New Roman"/>
          <w:spacing w:val="-25"/>
          <w:sz w:val="24"/>
          <w:szCs w:val="24"/>
          <w:lang w:eastAsia="ru-RU"/>
        </w:rPr>
        <w:t xml:space="preserve"> </w:t>
      </w:r>
      <w:r w:rsidRPr="001766AA">
        <w:rPr>
          <w:rFonts w:ascii="Times New Roman" w:eastAsiaTheme="minorEastAsia" w:hAnsi="Times New Roman" w:cs="Times New Roman"/>
          <w:sz w:val="24"/>
          <w:szCs w:val="24"/>
          <w:lang w:eastAsia="ru-RU"/>
        </w:rPr>
        <w:t>отношений;</w:t>
      </w:r>
    </w:p>
    <w:p w:rsidR="001766AA" w:rsidRPr="001766AA" w:rsidRDefault="001766AA" w:rsidP="001766AA">
      <w:pPr>
        <w:widowControl w:val="0"/>
        <w:numPr>
          <w:ilvl w:val="2"/>
          <w:numId w:val="1"/>
        </w:numPr>
        <w:tabs>
          <w:tab w:val="left" w:pos="1158"/>
        </w:tabs>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и поддержка инициативы детей в различных видах детской деятельности;</w:t>
      </w:r>
    </w:p>
    <w:p w:rsidR="001766AA" w:rsidRPr="001766AA" w:rsidRDefault="001766AA" w:rsidP="001766AA">
      <w:pPr>
        <w:widowControl w:val="0"/>
        <w:numPr>
          <w:ilvl w:val="2"/>
          <w:numId w:val="1"/>
        </w:numPr>
        <w:tabs>
          <w:tab w:val="left" w:pos="1182"/>
        </w:tabs>
        <w:kinsoku w:val="0"/>
        <w:overflowPunct w:val="0"/>
        <w:autoSpaceDE w:val="0"/>
        <w:autoSpaceDN w:val="0"/>
        <w:adjustRightInd w:val="0"/>
        <w:spacing w:after="0" w:line="240" w:lineRule="auto"/>
        <w:ind w:right="11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активное привлечение ближайшего социального окружения к воспитанию ребенка.</w:t>
      </w:r>
    </w:p>
    <w:p w:rsidR="001766AA" w:rsidRPr="001766AA" w:rsidRDefault="001766AA" w:rsidP="001766AA">
      <w:pPr>
        <w:widowControl w:val="0"/>
        <w:kinsoku w:val="0"/>
        <w:overflowPunct w:val="0"/>
        <w:autoSpaceDE w:val="0"/>
        <w:autoSpaceDN w:val="0"/>
        <w:adjustRightInd w:val="0"/>
        <w:spacing w:after="0" w:line="240" w:lineRule="auto"/>
        <w:ind w:right="112"/>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Задачами воспитания детей с ОВЗ в условиях дошкольной образовательной организации являются:</w:t>
      </w:r>
    </w:p>
    <w:p w:rsidR="001766AA" w:rsidRPr="001766AA" w:rsidRDefault="001766AA" w:rsidP="001766AA">
      <w:pPr>
        <w:widowControl w:val="0"/>
        <w:kinsoku w:val="0"/>
        <w:overflowPunct w:val="0"/>
        <w:autoSpaceDE w:val="0"/>
        <w:autoSpaceDN w:val="0"/>
        <w:adjustRightInd w:val="0"/>
        <w:spacing w:after="0" w:line="240" w:lineRule="auto"/>
        <w:ind w:right="112"/>
        <w:jc w:val="both"/>
        <w:rPr>
          <w:rFonts w:ascii="Times New Roman" w:eastAsiaTheme="minorEastAsia" w:hAnsi="Times New Roman" w:cs="Times New Roman"/>
          <w:sz w:val="24"/>
          <w:szCs w:val="24"/>
          <w:lang w:eastAsia="ru-RU"/>
        </w:rPr>
        <w:sectPr w:rsidR="001766AA" w:rsidRPr="001766AA">
          <w:pgSz w:w="11910" w:h="16840"/>
          <w:pgMar w:top="1040" w:right="740" w:bottom="280" w:left="1600" w:header="720" w:footer="720" w:gutter="0"/>
          <w:cols w:space="720"/>
          <w:noEndnote/>
        </w:sectPr>
      </w:pPr>
    </w:p>
    <w:p w:rsidR="001766AA" w:rsidRPr="001766AA" w:rsidRDefault="001766AA" w:rsidP="001766AA">
      <w:pPr>
        <w:widowControl w:val="0"/>
        <w:numPr>
          <w:ilvl w:val="3"/>
          <w:numId w:val="1"/>
        </w:numPr>
        <w:tabs>
          <w:tab w:val="left" w:pos="1295"/>
        </w:tabs>
        <w:kinsoku w:val="0"/>
        <w:overflowPunct w:val="0"/>
        <w:autoSpaceDE w:val="0"/>
        <w:autoSpaceDN w:val="0"/>
        <w:adjustRightInd w:val="0"/>
        <w:spacing w:before="66" w:after="0" w:line="240" w:lineRule="auto"/>
        <w:ind w:right="23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w:t>
      </w:r>
      <w:r w:rsidRPr="001766AA">
        <w:rPr>
          <w:rFonts w:ascii="Times New Roman" w:eastAsiaTheme="minorEastAsia" w:hAnsi="Times New Roman" w:cs="Times New Roman"/>
          <w:spacing w:val="-13"/>
          <w:sz w:val="24"/>
          <w:szCs w:val="24"/>
          <w:lang w:eastAsia="ru-RU"/>
        </w:rPr>
        <w:t xml:space="preserve"> </w:t>
      </w:r>
      <w:r w:rsidRPr="001766AA">
        <w:rPr>
          <w:rFonts w:ascii="Times New Roman" w:eastAsiaTheme="minorEastAsia" w:hAnsi="Times New Roman" w:cs="Times New Roman"/>
          <w:sz w:val="24"/>
          <w:szCs w:val="24"/>
          <w:lang w:eastAsia="ru-RU"/>
        </w:rPr>
        <w:t>ответственности;</w:t>
      </w:r>
    </w:p>
    <w:p w:rsidR="001766AA" w:rsidRPr="001766AA" w:rsidRDefault="001766AA" w:rsidP="001766AA">
      <w:pPr>
        <w:widowControl w:val="0"/>
        <w:numPr>
          <w:ilvl w:val="3"/>
          <w:numId w:val="1"/>
        </w:numPr>
        <w:tabs>
          <w:tab w:val="left" w:pos="1245"/>
        </w:tabs>
        <w:kinsoku w:val="0"/>
        <w:overflowPunct w:val="0"/>
        <w:autoSpaceDE w:val="0"/>
        <w:autoSpaceDN w:val="0"/>
        <w:adjustRightInd w:val="0"/>
        <w:spacing w:after="0" w:line="240" w:lineRule="auto"/>
        <w:ind w:right="228"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доброжелательного отношения к детям с ОВЗ и их семьям со стороны всех участников образовательных</w:t>
      </w:r>
      <w:r w:rsidRPr="001766AA">
        <w:rPr>
          <w:rFonts w:ascii="Times New Roman" w:eastAsiaTheme="minorEastAsia" w:hAnsi="Times New Roman" w:cs="Times New Roman"/>
          <w:spacing w:val="-17"/>
          <w:sz w:val="24"/>
          <w:szCs w:val="24"/>
          <w:lang w:eastAsia="ru-RU"/>
        </w:rPr>
        <w:t xml:space="preserve"> </w:t>
      </w:r>
      <w:r w:rsidRPr="001766AA">
        <w:rPr>
          <w:rFonts w:ascii="Times New Roman" w:eastAsiaTheme="minorEastAsia" w:hAnsi="Times New Roman" w:cs="Times New Roman"/>
          <w:sz w:val="24"/>
          <w:szCs w:val="24"/>
          <w:lang w:eastAsia="ru-RU"/>
        </w:rPr>
        <w:t>отношений;</w:t>
      </w:r>
    </w:p>
    <w:p w:rsidR="001766AA" w:rsidRPr="001766AA" w:rsidRDefault="001766AA" w:rsidP="001766AA">
      <w:pPr>
        <w:widowControl w:val="0"/>
        <w:numPr>
          <w:ilvl w:val="3"/>
          <w:numId w:val="1"/>
        </w:numPr>
        <w:tabs>
          <w:tab w:val="left" w:pos="1434"/>
        </w:tabs>
        <w:kinsoku w:val="0"/>
        <w:overflowPunct w:val="0"/>
        <w:autoSpaceDE w:val="0"/>
        <w:autoSpaceDN w:val="0"/>
        <w:adjustRightInd w:val="0"/>
        <w:spacing w:after="0" w:line="240" w:lineRule="auto"/>
        <w:ind w:right="231"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w:t>
      </w:r>
      <w:r w:rsidRPr="001766AA">
        <w:rPr>
          <w:rFonts w:ascii="Times New Roman" w:eastAsiaTheme="minorEastAsia" w:hAnsi="Times New Roman" w:cs="Times New Roman"/>
          <w:spacing w:val="-9"/>
          <w:sz w:val="24"/>
          <w:szCs w:val="24"/>
          <w:lang w:eastAsia="ru-RU"/>
        </w:rPr>
        <w:t xml:space="preserve"> </w:t>
      </w:r>
      <w:r w:rsidRPr="001766AA">
        <w:rPr>
          <w:rFonts w:ascii="Times New Roman" w:eastAsiaTheme="minorEastAsia" w:hAnsi="Times New Roman" w:cs="Times New Roman"/>
          <w:sz w:val="24"/>
          <w:szCs w:val="24"/>
          <w:lang w:eastAsia="ru-RU"/>
        </w:rPr>
        <w:t>родителей;</w:t>
      </w:r>
    </w:p>
    <w:p w:rsidR="001766AA" w:rsidRPr="001766AA" w:rsidRDefault="001766AA" w:rsidP="001766AA">
      <w:pPr>
        <w:widowControl w:val="0"/>
        <w:numPr>
          <w:ilvl w:val="3"/>
          <w:numId w:val="1"/>
        </w:numPr>
        <w:tabs>
          <w:tab w:val="left" w:pos="1458"/>
        </w:tabs>
        <w:kinsoku w:val="0"/>
        <w:overflowPunct w:val="0"/>
        <w:autoSpaceDE w:val="0"/>
        <w:autoSpaceDN w:val="0"/>
        <w:adjustRightInd w:val="0"/>
        <w:spacing w:after="0" w:line="240" w:lineRule="auto"/>
        <w:ind w:right="23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обеспечение эмоционально-положительного взаимодействия детей с окружающими в целях их успешной адаптации и интеграции в</w:t>
      </w:r>
      <w:r w:rsidRPr="001766AA">
        <w:rPr>
          <w:rFonts w:ascii="Times New Roman" w:eastAsiaTheme="minorEastAsia" w:hAnsi="Times New Roman" w:cs="Times New Roman"/>
          <w:spacing w:val="-28"/>
          <w:sz w:val="24"/>
          <w:szCs w:val="24"/>
          <w:lang w:eastAsia="ru-RU"/>
        </w:rPr>
        <w:t xml:space="preserve"> </w:t>
      </w:r>
      <w:r w:rsidRPr="001766AA">
        <w:rPr>
          <w:rFonts w:ascii="Times New Roman" w:eastAsiaTheme="minorEastAsia" w:hAnsi="Times New Roman" w:cs="Times New Roman"/>
          <w:sz w:val="24"/>
          <w:szCs w:val="24"/>
          <w:lang w:eastAsia="ru-RU"/>
        </w:rPr>
        <w:t>общество;</w:t>
      </w:r>
    </w:p>
    <w:p w:rsidR="001766AA" w:rsidRPr="001766AA" w:rsidRDefault="001766AA" w:rsidP="001766AA">
      <w:pPr>
        <w:widowControl w:val="0"/>
        <w:numPr>
          <w:ilvl w:val="3"/>
          <w:numId w:val="1"/>
        </w:numPr>
        <w:tabs>
          <w:tab w:val="left" w:pos="1358"/>
        </w:tabs>
        <w:kinsoku w:val="0"/>
        <w:overflowPunct w:val="0"/>
        <w:autoSpaceDE w:val="0"/>
        <w:autoSpaceDN w:val="0"/>
        <w:adjustRightInd w:val="0"/>
        <w:spacing w:after="0" w:line="240" w:lineRule="auto"/>
        <w:ind w:right="23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расширение у детей с различными нарушениями развития знаний и представлений об окружающем</w:t>
      </w:r>
      <w:r w:rsidRPr="001766AA">
        <w:rPr>
          <w:rFonts w:ascii="Times New Roman" w:eastAsiaTheme="minorEastAsia" w:hAnsi="Times New Roman" w:cs="Times New Roman"/>
          <w:spacing w:val="-14"/>
          <w:sz w:val="24"/>
          <w:szCs w:val="24"/>
          <w:lang w:eastAsia="ru-RU"/>
        </w:rPr>
        <w:t xml:space="preserve"> </w:t>
      </w:r>
      <w:r w:rsidRPr="001766AA">
        <w:rPr>
          <w:rFonts w:ascii="Times New Roman" w:eastAsiaTheme="minorEastAsia" w:hAnsi="Times New Roman" w:cs="Times New Roman"/>
          <w:sz w:val="24"/>
          <w:szCs w:val="24"/>
          <w:lang w:eastAsia="ru-RU"/>
        </w:rPr>
        <w:t>мире;</w:t>
      </w:r>
    </w:p>
    <w:p w:rsidR="001766AA" w:rsidRPr="001766AA" w:rsidRDefault="001766AA" w:rsidP="001766AA">
      <w:pPr>
        <w:widowControl w:val="0"/>
        <w:numPr>
          <w:ilvl w:val="3"/>
          <w:numId w:val="1"/>
        </w:numPr>
        <w:tabs>
          <w:tab w:val="left" w:pos="1197"/>
        </w:tabs>
        <w:kinsoku w:val="0"/>
        <w:overflowPunct w:val="0"/>
        <w:autoSpaceDE w:val="0"/>
        <w:autoSpaceDN w:val="0"/>
        <w:adjustRightInd w:val="0"/>
        <w:spacing w:after="0" w:line="240" w:lineRule="auto"/>
        <w:ind w:left="1196" w:hanging="266"/>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взаимодействие с семьей для обеспечения полноценного развития детей с</w:t>
      </w:r>
      <w:r w:rsidRPr="001766AA">
        <w:rPr>
          <w:rFonts w:ascii="Times New Roman" w:eastAsiaTheme="minorEastAsia" w:hAnsi="Times New Roman" w:cs="Times New Roman"/>
          <w:spacing w:val="-25"/>
          <w:sz w:val="24"/>
          <w:szCs w:val="24"/>
          <w:lang w:eastAsia="ru-RU"/>
        </w:rPr>
        <w:t xml:space="preserve"> </w:t>
      </w:r>
      <w:r w:rsidRPr="001766AA">
        <w:rPr>
          <w:rFonts w:ascii="Times New Roman" w:eastAsiaTheme="minorEastAsia" w:hAnsi="Times New Roman" w:cs="Times New Roman"/>
          <w:sz w:val="24"/>
          <w:szCs w:val="24"/>
          <w:lang w:eastAsia="ru-RU"/>
        </w:rPr>
        <w:t>ОВЗ;</w:t>
      </w:r>
    </w:p>
    <w:p w:rsidR="001766AA" w:rsidRPr="001766AA" w:rsidRDefault="001766AA" w:rsidP="001766AA">
      <w:pPr>
        <w:widowControl w:val="0"/>
        <w:numPr>
          <w:ilvl w:val="3"/>
          <w:numId w:val="1"/>
        </w:numPr>
        <w:tabs>
          <w:tab w:val="left" w:pos="1199"/>
        </w:tabs>
        <w:kinsoku w:val="0"/>
        <w:overflowPunct w:val="0"/>
        <w:autoSpaceDE w:val="0"/>
        <w:autoSpaceDN w:val="0"/>
        <w:adjustRightInd w:val="0"/>
        <w:spacing w:after="0" w:line="240" w:lineRule="auto"/>
        <w:ind w:right="234"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охрана и укрепление физического и психического здоровья детей, в том числе их эмоционального</w:t>
      </w:r>
      <w:r w:rsidRPr="001766AA">
        <w:rPr>
          <w:rFonts w:ascii="Times New Roman" w:eastAsiaTheme="minorEastAsia" w:hAnsi="Times New Roman" w:cs="Times New Roman"/>
          <w:spacing w:val="-9"/>
          <w:sz w:val="24"/>
          <w:szCs w:val="24"/>
          <w:lang w:eastAsia="ru-RU"/>
        </w:rPr>
        <w:t xml:space="preserve"> </w:t>
      </w:r>
      <w:r w:rsidRPr="001766AA">
        <w:rPr>
          <w:rFonts w:ascii="Times New Roman" w:eastAsiaTheme="minorEastAsia" w:hAnsi="Times New Roman" w:cs="Times New Roman"/>
          <w:sz w:val="24"/>
          <w:szCs w:val="24"/>
          <w:lang w:eastAsia="ru-RU"/>
        </w:rPr>
        <w:t>благополучия;</w:t>
      </w:r>
    </w:p>
    <w:p w:rsidR="001766AA" w:rsidRPr="001766AA" w:rsidRDefault="001766AA" w:rsidP="001766AA">
      <w:pPr>
        <w:widowControl w:val="0"/>
        <w:numPr>
          <w:ilvl w:val="3"/>
          <w:numId w:val="1"/>
        </w:numPr>
        <w:tabs>
          <w:tab w:val="left" w:pos="1228"/>
        </w:tabs>
        <w:kinsoku w:val="0"/>
        <w:overflowPunct w:val="0"/>
        <w:autoSpaceDE w:val="0"/>
        <w:autoSpaceDN w:val="0"/>
        <w:adjustRightInd w:val="0"/>
        <w:spacing w:after="0" w:line="240" w:lineRule="auto"/>
        <w:ind w:right="230"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1766AA">
        <w:rPr>
          <w:rFonts w:ascii="Times New Roman" w:eastAsiaTheme="minorEastAsia" w:hAnsi="Times New Roman" w:cs="Times New Roman"/>
          <w:sz w:val="24"/>
          <w:szCs w:val="24"/>
          <w:lang w:eastAsia="ru-RU"/>
        </w:rPr>
        <w:t>принятых в обществе правил</w:t>
      </w:r>
      <w:proofErr w:type="gramEnd"/>
      <w:r w:rsidRPr="001766AA">
        <w:rPr>
          <w:rFonts w:ascii="Times New Roman" w:eastAsiaTheme="minorEastAsia" w:hAnsi="Times New Roman" w:cs="Times New Roman"/>
          <w:sz w:val="24"/>
          <w:szCs w:val="24"/>
          <w:lang w:eastAsia="ru-RU"/>
        </w:rPr>
        <w:t xml:space="preserve"> и норм поведения в интересах человека, семьи,</w:t>
      </w:r>
      <w:r w:rsidRPr="001766AA">
        <w:rPr>
          <w:rFonts w:ascii="Times New Roman" w:eastAsiaTheme="minorEastAsia" w:hAnsi="Times New Roman" w:cs="Times New Roman"/>
          <w:spacing w:val="-18"/>
          <w:sz w:val="24"/>
          <w:szCs w:val="24"/>
          <w:lang w:eastAsia="ru-RU"/>
        </w:rPr>
        <w:t xml:space="preserve"> </w:t>
      </w:r>
      <w:r w:rsidRPr="001766AA">
        <w:rPr>
          <w:rFonts w:ascii="Times New Roman" w:eastAsiaTheme="minorEastAsia" w:hAnsi="Times New Roman" w:cs="Times New Roman"/>
          <w:sz w:val="24"/>
          <w:szCs w:val="24"/>
          <w:lang w:eastAsia="ru-RU"/>
        </w:rPr>
        <w:t>общества.</w:t>
      </w:r>
    </w:p>
    <w:p w:rsidR="001766AA" w:rsidRPr="001766AA" w:rsidRDefault="001766AA" w:rsidP="001766AA">
      <w:pPr>
        <w:widowControl w:val="0"/>
        <w:kinsoku w:val="0"/>
        <w:overflowPunct w:val="0"/>
        <w:autoSpaceDE w:val="0"/>
        <w:autoSpaceDN w:val="0"/>
        <w:adjustRightInd w:val="0"/>
        <w:spacing w:after="0" w:line="240" w:lineRule="auto"/>
        <w:rPr>
          <w:rFonts w:ascii="Times New Roman" w:eastAsiaTheme="minorEastAsia" w:hAnsi="Times New Roman" w:cs="Times New Roman"/>
          <w:sz w:val="26"/>
          <w:szCs w:val="26"/>
          <w:lang w:eastAsia="ru-RU"/>
        </w:rPr>
      </w:pPr>
    </w:p>
    <w:p w:rsidR="001766AA" w:rsidRPr="001766AA" w:rsidRDefault="001766AA" w:rsidP="001766AA">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ru-RU"/>
        </w:rPr>
      </w:pPr>
    </w:p>
    <w:p w:rsidR="001766AA" w:rsidRPr="001766AA" w:rsidRDefault="001766AA" w:rsidP="001766AA">
      <w:pPr>
        <w:widowControl w:val="0"/>
        <w:numPr>
          <w:ilvl w:val="1"/>
          <w:numId w:val="1"/>
        </w:numPr>
        <w:tabs>
          <w:tab w:val="left" w:pos="2046"/>
        </w:tabs>
        <w:kinsoku w:val="0"/>
        <w:overflowPunct w:val="0"/>
        <w:autoSpaceDE w:val="0"/>
        <w:autoSpaceDN w:val="0"/>
        <w:adjustRightInd w:val="0"/>
        <w:spacing w:before="1" w:after="0" w:line="240" w:lineRule="auto"/>
        <w:ind w:left="2046"/>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Примерный календарный план воспитательной</w:t>
      </w:r>
      <w:r w:rsidRPr="001766AA">
        <w:rPr>
          <w:rFonts w:ascii="Times New Roman" w:eastAsiaTheme="minorEastAsia" w:hAnsi="Times New Roman" w:cs="Times New Roman"/>
          <w:b/>
          <w:bCs/>
          <w:spacing w:val="-17"/>
          <w:sz w:val="24"/>
          <w:szCs w:val="24"/>
          <w:lang w:eastAsia="ru-RU"/>
        </w:rPr>
        <w:t xml:space="preserve"> </w:t>
      </w:r>
      <w:r w:rsidRPr="001766AA">
        <w:rPr>
          <w:rFonts w:ascii="Times New Roman" w:eastAsiaTheme="minorEastAsia" w:hAnsi="Times New Roman" w:cs="Times New Roman"/>
          <w:b/>
          <w:bCs/>
          <w:sz w:val="24"/>
          <w:szCs w:val="24"/>
          <w:lang w:eastAsia="ru-RU"/>
        </w:rPr>
        <w:t>работы</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85785E">
      <w:pPr>
        <w:widowControl w:val="0"/>
        <w:kinsoku w:val="0"/>
        <w:overflowPunct w:val="0"/>
        <w:autoSpaceDE w:val="0"/>
        <w:autoSpaceDN w:val="0"/>
        <w:adjustRightInd w:val="0"/>
        <w:spacing w:after="0" w:line="240" w:lineRule="auto"/>
        <w:ind w:right="22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На основе рабочей программы воспитания ДОУ составляет </w:t>
      </w:r>
      <w:r w:rsidRPr="001766AA">
        <w:rPr>
          <w:rFonts w:ascii="Times New Roman" w:eastAsiaTheme="minorEastAsia" w:hAnsi="Times New Roman" w:cs="Times New Roman"/>
          <w:b/>
          <w:bCs/>
          <w:sz w:val="24"/>
          <w:szCs w:val="24"/>
          <w:lang w:eastAsia="ru-RU"/>
        </w:rPr>
        <w:t>календарный план воспитательной работы</w:t>
      </w:r>
      <w:r w:rsidRPr="001766AA">
        <w:rPr>
          <w:rFonts w:ascii="Times New Roman" w:eastAsiaTheme="minorEastAsia" w:hAnsi="Times New Roman" w:cs="Times New Roman"/>
          <w:sz w:val="24"/>
          <w:szCs w:val="24"/>
          <w:lang w:eastAsia="ru-RU"/>
        </w:rPr>
        <w:t>.</w:t>
      </w:r>
    </w:p>
    <w:p w:rsidR="001766AA" w:rsidRPr="001766AA" w:rsidRDefault="001766AA" w:rsidP="0085785E">
      <w:pPr>
        <w:widowControl w:val="0"/>
        <w:kinsoku w:val="0"/>
        <w:overflowPunct w:val="0"/>
        <w:autoSpaceDE w:val="0"/>
        <w:autoSpaceDN w:val="0"/>
        <w:adjustRightInd w:val="0"/>
        <w:spacing w:after="0" w:line="240" w:lineRule="auto"/>
        <w:ind w:firstLine="7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Календарный   план   восп</w:t>
      </w:r>
      <w:r w:rsidR="0085785E">
        <w:rPr>
          <w:rFonts w:ascii="Times New Roman" w:eastAsiaTheme="minorEastAsia" w:hAnsi="Times New Roman" w:cs="Times New Roman"/>
          <w:sz w:val="24"/>
          <w:szCs w:val="24"/>
          <w:lang w:eastAsia="ru-RU"/>
        </w:rPr>
        <w:t>итательной   работы   МДОУ д</w:t>
      </w:r>
      <w:r w:rsidRPr="001766AA">
        <w:rPr>
          <w:rFonts w:ascii="Times New Roman" w:eastAsiaTheme="minorEastAsia" w:hAnsi="Times New Roman" w:cs="Times New Roman"/>
          <w:sz w:val="24"/>
          <w:szCs w:val="24"/>
          <w:lang w:eastAsia="ru-RU"/>
        </w:rPr>
        <w:t xml:space="preserve">етский   сад    </w:t>
      </w:r>
      <w:r w:rsidR="0085785E">
        <w:rPr>
          <w:rFonts w:ascii="Times New Roman" w:eastAsiaTheme="minorEastAsia" w:hAnsi="Times New Roman" w:cs="Times New Roman"/>
          <w:sz w:val="24"/>
          <w:szCs w:val="24"/>
          <w:lang w:eastAsia="ru-RU"/>
        </w:rPr>
        <w:t xml:space="preserve">№ 10 с. Яблоново </w:t>
      </w:r>
      <w:r w:rsidRPr="001766AA">
        <w:rPr>
          <w:rFonts w:ascii="Times New Roman" w:eastAsiaTheme="minorEastAsia" w:hAnsi="Times New Roman" w:cs="Times New Roman"/>
          <w:sz w:val="24"/>
          <w:szCs w:val="24"/>
          <w:lang w:eastAsia="ru-RU"/>
        </w:rPr>
        <w:t>составлен в развитие рабо</w:t>
      </w:r>
      <w:r w:rsidR="0085785E">
        <w:rPr>
          <w:rFonts w:ascii="Times New Roman" w:eastAsiaTheme="minorEastAsia" w:hAnsi="Times New Roman" w:cs="Times New Roman"/>
          <w:sz w:val="24"/>
          <w:szCs w:val="24"/>
          <w:lang w:eastAsia="ru-RU"/>
        </w:rPr>
        <w:t>чей Программы воспитания МДОУ детский сад № 10 с. Яблоново</w:t>
      </w:r>
      <w:r w:rsidRPr="001766AA">
        <w:rPr>
          <w:rFonts w:ascii="Times New Roman" w:eastAsiaTheme="minorEastAsia" w:hAnsi="Times New Roman" w:cs="Times New Roman"/>
          <w:sz w:val="24"/>
          <w:szCs w:val="24"/>
          <w:lang w:eastAsia="ru-RU"/>
        </w:rPr>
        <w:t xml:space="preserve"> с целью конкретизации форм и видов воспитательных меропри</w:t>
      </w:r>
      <w:r w:rsidR="0085785E">
        <w:rPr>
          <w:rFonts w:ascii="Times New Roman" w:eastAsiaTheme="minorEastAsia" w:hAnsi="Times New Roman" w:cs="Times New Roman"/>
          <w:sz w:val="24"/>
          <w:szCs w:val="24"/>
          <w:lang w:eastAsia="ru-RU"/>
        </w:rPr>
        <w:t>ятий, проводимых работниками МДОУ детский сад № 10 с. Яблоново в 2021-2022</w:t>
      </w:r>
      <w:r w:rsidRPr="001766AA">
        <w:rPr>
          <w:rFonts w:ascii="Times New Roman" w:eastAsiaTheme="minorEastAsia" w:hAnsi="Times New Roman" w:cs="Times New Roman"/>
          <w:sz w:val="24"/>
          <w:szCs w:val="24"/>
          <w:lang w:eastAsia="ru-RU"/>
        </w:rPr>
        <w:t xml:space="preserve"> учебном году.</w:t>
      </w:r>
    </w:p>
    <w:p w:rsidR="001766AA" w:rsidRPr="001766AA" w:rsidRDefault="001766AA" w:rsidP="0085785E">
      <w:pPr>
        <w:widowControl w:val="0"/>
        <w:kinsoku w:val="0"/>
        <w:overflowPunct w:val="0"/>
        <w:autoSpaceDE w:val="0"/>
        <w:autoSpaceDN w:val="0"/>
        <w:adjustRightInd w:val="0"/>
        <w:spacing w:after="0" w:line="240" w:lineRule="auto"/>
        <w:ind w:right="23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Календарный план воспитательной работы разделен на модули, которые отражают направления воспитательной работы детского сада в соответствии с ра</w:t>
      </w:r>
      <w:r w:rsidR="0085785E">
        <w:rPr>
          <w:rFonts w:ascii="Times New Roman" w:eastAsiaTheme="minorEastAsia" w:hAnsi="Times New Roman" w:cs="Times New Roman"/>
          <w:sz w:val="24"/>
          <w:szCs w:val="24"/>
          <w:lang w:eastAsia="ru-RU"/>
        </w:rPr>
        <w:t>бочей программой воспитания МДОУ детский сад №10 с. Яблоново</w:t>
      </w:r>
    </w:p>
    <w:p w:rsidR="001766AA" w:rsidRPr="001766AA" w:rsidRDefault="001766AA" w:rsidP="0085785E">
      <w:pPr>
        <w:widowControl w:val="0"/>
        <w:kinsoku w:val="0"/>
        <w:overflowPunct w:val="0"/>
        <w:autoSpaceDE w:val="0"/>
        <w:autoSpaceDN w:val="0"/>
        <w:adjustRightInd w:val="0"/>
        <w:spacing w:after="8" w:line="240" w:lineRule="auto"/>
        <w:ind w:right="23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Календарный план воспитательной работы является открытым для внесения изменений.</w:t>
      </w:r>
    </w:p>
    <w:tbl>
      <w:tblPr>
        <w:tblW w:w="0" w:type="auto"/>
        <w:tblInd w:w="113" w:type="dxa"/>
        <w:tblLayout w:type="fixed"/>
        <w:tblCellMar>
          <w:left w:w="0" w:type="dxa"/>
          <w:right w:w="0" w:type="dxa"/>
        </w:tblCellMar>
        <w:tblLook w:val="0000" w:firstRow="0" w:lastRow="0" w:firstColumn="0" w:lastColumn="0" w:noHBand="0" w:noVBand="0"/>
      </w:tblPr>
      <w:tblGrid>
        <w:gridCol w:w="3240"/>
        <w:gridCol w:w="1962"/>
        <w:gridCol w:w="2179"/>
        <w:gridCol w:w="2192"/>
      </w:tblGrid>
      <w:tr w:rsidR="001766AA" w:rsidRPr="001766AA" w:rsidTr="001766AA">
        <w:tblPrEx>
          <w:tblCellMar>
            <w:top w:w="0" w:type="dxa"/>
            <w:left w:w="0" w:type="dxa"/>
            <w:bottom w:w="0" w:type="dxa"/>
            <w:right w:w="0" w:type="dxa"/>
          </w:tblCellMar>
        </w:tblPrEx>
        <w:trPr>
          <w:trHeight w:hRule="exact" w:val="842"/>
        </w:trPr>
        <w:tc>
          <w:tcPr>
            <w:tcW w:w="3240" w:type="dxa"/>
            <w:tcBorders>
              <w:top w:val="single" w:sz="5" w:space="0" w:color="212121"/>
              <w:left w:val="single" w:sz="5" w:space="0" w:color="212121"/>
              <w:bottom w:val="single" w:sz="5" w:space="0" w:color="212121"/>
              <w:right w:val="single" w:sz="5" w:space="0" w:color="212121"/>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Мероприятия</w:t>
            </w:r>
          </w:p>
        </w:tc>
        <w:tc>
          <w:tcPr>
            <w:tcW w:w="1962" w:type="dxa"/>
            <w:tcBorders>
              <w:top w:val="single" w:sz="5" w:space="0" w:color="212121"/>
              <w:left w:val="single" w:sz="5" w:space="0" w:color="212121"/>
              <w:bottom w:val="single" w:sz="5" w:space="0" w:color="212121"/>
              <w:right w:val="single" w:sz="5" w:space="0" w:color="212121"/>
            </w:tcBorders>
            <w:shd w:val="clear" w:color="auto" w:fill="CCEBFF"/>
          </w:tcPr>
          <w:p w:rsidR="001766AA" w:rsidRPr="001766AA" w:rsidRDefault="001766AA" w:rsidP="001766AA">
            <w:pPr>
              <w:widowControl w:val="0"/>
              <w:kinsoku w:val="0"/>
              <w:overflowPunct w:val="0"/>
              <w:autoSpaceDE w:val="0"/>
              <w:autoSpaceDN w:val="0"/>
              <w:adjustRightInd w:val="0"/>
              <w:spacing w:after="0" w:line="240" w:lineRule="auto"/>
              <w:ind w:right="119"/>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Возраст воспитанников</w:t>
            </w:r>
          </w:p>
        </w:tc>
        <w:tc>
          <w:tcPr>
            <w:tcW w:w="2179" w:type="dxa"/>
            <w:tcBorders>
              <w:top w:val="single" w:sz="5" w:space="0" w:color="212121"/>
              <w:left w:val="single" w:sz="5" w:space="0" w:color="212121"/>
              <w:bottom w:val="single" w:sz="5" w:space="0" w:color="212121"/>
              <w:right w:val="single" w:sz="5" w:space="0" w:color="212121"/>
            </w:tcBorders>
            <w:shd w:val="clear" w:color="auto" w:fill="CCEBFF"/>
          </w:tcPr>
          <w:p w:rsidR="001766AA" w:rsidRPr="001766AA" w:rsidRDefault="001766AA" w:rsidP="001766AA">
            <w:pPr>
              <w:widowControl w:val="0"/>
              <w:kinsoku w:val="0"/>
              <w:overflowPunct w:val="0"/>
              <w:autoSpaceDE w:val="0"/>
              <w:autoSpaceDN w:val="0"/>
              <w:adjustRightInd w:val="0"/>
              <w:spacing w:after="0" w:line="240" w:lineRule="auto"/>
              <w:ind w:right="11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pacing w:val="-1"/>
                <w:sz w:val="24"/>
                <w:szCs w:val="24"/>
                <w:lang w:eastAsia="ru-RU"/>
              </w:rPr>
              <w:t xml:space="preserve">Ориентировочное </w:t>
            </w:r>
            <w:r w:rsidRPr="001766AA">
              <w:rPr>
                <w:rFonts w:ascii="Times New Roman" w:eastAsiaTheme="minorEastAsia" w:hAnsi="Times New Roman" w:cs="Times New Roman"/>
                <w:b/>
                <w:bCs/>
                <w:sz w:val="24"/>
                <w:szCs w:val="24"/>
                <w:lang w:eastAsia="ru-RU"/>
              </w:rPr>
              <w:t>время проведения</w:t>
            </w:r>
          </w:p>
        </w:tc>
        <w:tc>
          <w:tcPr>
            <w:tcW w:w="2192" w:type="dxa"/>
            <w:tcBorders>
              <w:top w:val="single" w:sz="5" w:space="0" w:color="212121"/>
              <w:left w:val="single" w:sz="5" w:space="0" w:color="212121"/>
              <w:bottom w:val="single" w:sz="5" w:space="0" w:color="212121"/>
              <w:right w:val="single" w:sz="5" w:space="0" w:color="212121"/>
            </w:tcBorders>
            <w:shd w:val="clear" w:color="auto" w:fill="CCEBFF"/>
          </w:tcPr>
          <w:p w:rsidR="001766AA" w:rsidRPr="001766AA" w:rsidRDefault="001766AA" w:rsidP="001766AA">
            <w:pPr>
              <w:widowControl w:val="0"/>
              <w:kinsoku w:val="0"/>
              <w:overflowPunct w:val="0"/>
              <w:autoSpaceDE w:val="0"/>
              <w:autoSpaceDN w:val="0"/>
              <w:adjustRightInd w:val="0"/>
              <w:spacing w:after="0" w:line="273" w:lineRule="exact"/>
              <w:ind w:right="22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Ответственные</w:t>
            </w:r>
          </w:p>
        </w:tc>
      </w:tr>
      <w:tr w:rsidR="001766AA" w:rsidRPr="001766AA" w:rsidTr="001766AA">
        <w:tblPrEx>
          <w:tblCellMar>
            <w:top w:w="0" w:type="dxa"/>
            <w:left w:w="0" w:type="dxa"/>
            <w:bottom w:w="0" w:type="dxa"/>
            <w:right w:w="0" w:type="dxa"/>
          </w:tblCellMar>
        </w:tblPrEx>
        <w:trPr>
          <w:trHeight w:hRule="exact" w:val="290"/>
        </w:trPr>
        <w:tc>
          <w:tcPr>
            <w:tcW w:w="9573" w:type="dxa"/>
            <w:gridSpan w:val="4"/>
            <w:tcBorders>
              <w:top w:val="single" w:sz="5" w:space="0" w:color="212121"/>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Творческие выставки, конкурсы</w:t>
            </w:r>
          </w:p>
        </w:tc>
      </w:tr>
      <w:tr w:rsidR="001766AA" w:rsidRPr="001766AA" w:rsidTr="001766AA">
        <w:tblPrEx>
          <w:tblCellMar>
            <w:top w:w="0" w:type="dxa"/>
            <w:left w:w="0" w:type="dxa"/>
            <w:bottom w:w="0" w:type="dxa"/>
            <w:right w:w="0" w:type="dxa"/>
          </w:tblCellMar>
        </w:tblPrEx>
        <w:trPr>
          <w:trHeight w:hRule="exact" w:val="280"/>
        </w:trPr>
        <w:tc>
          <w:tcPr>
            <w:tcW w:w="3240" w:type="dxa"/>
            <w:tcBorders>
              <w:top w:val="single" w:sz="4" w:space="0" w:color="000000"/>
              <w:left w:val="single" w:sz="4" w:space="0" w:color="000000"/>
              <w:bottom w:val="none" w:sz="6" w:space="0" w:color="auto"/>
              <w:right w:val="single" w:sz="4" w:space="0" w:color="000000"/>
            </w:tcBorders>
          </w:tcPr>
          <w:p w:rsidR="001766AA" w:rsidRPr="001766AA" w:rsidRDefault="001766AA" w:rsidP="001766AA">
            <w:pPr>
              <w:widowControl w:val="0"/>
              <w:kinsoku w:val="0"/>
              <w:overflowPunct w:val="0"/>
              <w:autoSpaceDE w:val="0"/>
              <w:autoSpaceDN w:val="0"/>
              <w:adjustRightInd w:val="0"/>
              <w:spacing w:after="0" w:line="273" w:lineRule="exact"/>
              <w:ind w:right="110"/>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«В гостях у Золотой осени»,</w:t>
            </w:r>
          </w:p>
        </w:tc>
        <w:tc>
          <w:tcPr>
            <w:tcW w:w="1962" w:type="dxa"/>
            <w:tcBorders>
              <w:top w:val="single" w:sz="4" w:space="0" w:color="000000"/>
              <w:left w:val="single" w:sz="4" w:space="0" w:color="000000"/>
              <w:bottom w:val="none" w:sz="6" w:space="0" w:color="auto"/>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79" w:type="dxa"/>
            <w:tcBorders>
              <w:top w:val="single" w:sz="4" w:space="0" w:color="000000"/>
              <w:left w:val="single" w:sz="4" w:space="0" w:color="000000"/>
              <w:bottom w:val="none" w:sz="6" w:space="0" w:color="auto"/>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Сентябрь</w:t>
            </w:r>
          </w:p>
        </w:tc>
        <w:tc>
          <w:tcPr>
            <w:tcW w:w="2192" w:type="dxa"/>
            <w:tcBorders>
              <w:top w:val="single" w:sz="4" w:space="0" w:color="000000"/>
              <w:left w:val="single" w:sz="4" w:space="0" w:color="000000"/>
              <w:bottom w:val="none" w:sz="6" w:space="0" w:color="auto"/>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230"/>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74"/>
        </w:trPr>
        <w:tc>
          <w:tcPr>
            <w:tcW w:w="3240"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выставка семейного</w:t>
            </w:r>
          </w:p>
        </w:tc>
        <w:tc>
          <w:tcPr>
            <w:tcW w:w="1962"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9"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2"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228"/>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76"/>
        </w:trPr>
        <w:tc>
          <w:tcPr>
            <w:tcW w:w="3240"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kinsoku w:val="0"/>
              <w:overflowPunct w:val="0"/>
              <w:autoSpaceDE w:val="0"/>
              <w:autoSpaceDN w:val="0"/>
              <w:adjustRightInd w:val="0"/>
              <w:spacing w:after="0" w:line="271"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творчества</w:t>
            </w:r>
          </w:p>
        </w:tc>
        <w:tc>
          <w:tcPr>
            <w:tcW w:w="1962"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9"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2"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kinsoku w:val="0"/>
              <w:overflowPunct w:val="0"/>
              <w:autoSpaceDE w:val="0"/>
              <w:autoSpaceDN w:val="0"/>
              <w:adjustRightInd w:val="0"/>
              <w:spacing w:after="0" w:line="271" w:lineRule="exact"/>
              <w:ind w:right="225"/>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84"/>
        </w:trPr>
        <w:tc>
          <w:tcPr>
            <w:tcW w:w="3240"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2"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9"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2"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71" w:lineRule="exact"/>
              <w:ind w:right="228"/>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Воспитатели</w:t>
            </w:r>
          </w:p>
        </w:tc>
      </w:tr>
      <w:tr w:rsidR="0034595E" w:rsidRPr="001766AA" w:rsidTr="00BE4D33">
        <w:tblPrEx>
          <w:tblCellMar>
            <w:top w:w="0" w:type="dxa"/>
            <w:left w:w="0" w:type="dxa"/>
            <w:bottom w:w="0" w:type="dxa"/>
            <w:right w:w="0" w:type="dxa"/>
          </w:tblCellMar>
        </w:tblPrEx>
        <w:trPr>
          <w:trHeight w:hRule="exact" w:val="278"/>
        </w:trPr>
        <w:tc>
          <w:tcPr>
            <w:tcW w:w="3240" w:type="dxa"/>
            <w:vMerge w:val="restart"/>
            <w:tcBorders>
              <w:top w:val="single" w:sz="4" w:space="0" w:color="000000"/>
              <w:left w:val="single" w:sz="4" w:space="0" w:color="000000"/>
              <w:right w:val="single" w:sz="4" w:space="0" w:color="000000"/>
            </w:tcBorders>
          </w:tcPr>
          <w:p w:rsidR="0034595E" w:rsidRPr="001766AA" w:rsidRDefault="0034595E" w:rsidP="0034595E">
            <w:pPr>
              <w:widowControl w:val="0"/>
              <w:kinsoku w:val="0"/>
              <w:overflowPunct w:val="0"/>
              <w:autoSpaceDE w:val="0"/>
              <w:autoSpaceDN w:val="0"/>
              <w:adjustRightInd w:val="0"/>
              <w:spacing w:after="0" w:line="268" w:lineRule="exact"/>
              <w:ind w:right="170"/>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«Дары осени», «Помощь в огороде», оформление стенгазет, выставок, поделок, изготовление </w:t>
            </w:r>
            <w:proofErr w:type="spellStart"/>
            <w:r>
              <w:rPr>
                <w:rFonts w:ascii="Times New Roman" w:eastAsiaTheme="minorEastAsia" w:hAnsi="Times New Roman" w:cs="Times New Roman"/>
                <w:b/>
                <w:bCs/>
                <w:sz w:val="24"/>
                <w:szCs w:val="24"/>
                <w:lang w:eastAsia="ru-RU"/>
              </w:rPr>
              <w:t>лэпбуков</w:t>
            </w:r>
            <w:proofErr w:type="spellEnd"/>
            <w:r>
              <w:rPr>
                <w:rFonts w:ascii="Times New Roman" w:eastAsiaTheme="minorEastAsia" w:hAnsi="Times New Roman" w:cs="Times New Roman"/>
                <w:b/>
                <w:bCs/>
                <w:sz w:val="24"/>
                <w:szCs w:val="24"/>
                <w:lang w:eastAsia="ru-RU"/>
              </w:rPr>
              <w:t>, дидактических игр</w:t>
            </w:r>
          </w:p>
        </w:tc>
        <w:tc>
          <w:tcPr>
            <w:tcW w:w="1962" w:type="dxa"/>
            <w:tcBorders>
              <w:top w:val="single" w:sz="4" w:space="0" w:color="000000"/>
              <w:left w:val="single" w:sz="4" w:space="0" w:color="000000"/>
              <w:bottom w:val="none" w:sz="6" w:space="0" w:color="auto"/>
              <w:right w:val="single" w:sz="4" w:space="0" w:color="000000"/>
            </w:tcBorders>
          </w:tcPr>
          <w:p w:rsidR="0034595E" w:rsidRPr="001766AA" w:rsidRDefault="0034595E" w:rsidP="001766AA">
            <w:pPr>
              <w:widowControl w:val="0"/>
              <w:kinsoku w:val="0"/>
              <w:overflowPunct w:val="0"/>
              <w:autoSpaceDE w:val="0"/>
              <w:autoSpaceDN w:val="0"/>
              <w:adjustRightInd w:val="0"/>
              <w:spacing w:after="0" w:line="268"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79" w:type="dxa"/>
            <w:tcBorders>
              <w:top w:val="single" w:sz="4" w:space="0" w:color="000000"/>
              <w:left w:val="single" w:sz="4" w:space="0" w:color="000000"/>
              <w:bottom w:val="none" w:sz="6" w:space="0" w:color="auto"/>
              <w:right w:val="single" w:sz="4" w:space="0" w:color="000000"/>
            </w:tcBorders>
          </w:tcPr>
          <w:p w:rsidR="0034595E" w:rsidRPr="001766AA" w:rsidRDefault="0034595E"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Сентябрь</w:t>
            </w:r>
          </w:p>
        </w:tc>
        <w:tc>
          <w:tcPr>
            <w:tcW w:w="2192" w:type="dxa"/>
            <w:tcBorders>
              <w:top w:val="single" w:sz="4" w:space="0" w:color="000000"/>
              <w:left w:val="single" w:sz="4" w:space="0" w:color="000000"/>
              <w:bottom w:val="none" w:sz="6" w:space="0" w:color="auto"/>
              <w:right w:val="single" w:sz="4" w:space="0" w:color="000000"/>
            </w:tcBorders>
          </w:tcPr>
          <w:p w:rsidR="0034595E" w:rsidRPr="001766AA" w:rsidRDefault="0034595E" w:rsidP="001766AA">
            <w:pPr>
              <w:widowControl w:val="0"/>
              <w:kinsoku w:val="0"/>
              <w:overflowPunct w:val="0"/>
              <w:autoSpaceDE w:val="0"/>
              <w:autoSpaceDN w:val="0"/>
              <w:adjustRightInd w:val="0"/>
              <w:spacing w:after="0" w:line="268" w:lineRule="exact"/>
              <w:ind w:right="230"/>
              <w:jc w:val="center"/>
              <w:rPr>
                <w:rFonts w:ascii="Times New Roman" w:eastAsiaTheme="minorEastAsia" w:hAnsi="Times New Roman" w:cs="Times New Roman"/>
                <w:sz w:val="24"/>
                <w:szCs w:val="24"/>
                <w:lang w:eastAsia="ru-RU"/>
              </w:rPr>
            </w:pPr>
          </w:p>
        </w:tc>
      </w:tr>
      <w:tr w:rsidR="0034595E" w:rsidRPr="001766AA" w:rsidTr="00BE4D33">
        <w:tblPrEx>
          <w:tblCellMar>
            <w:top w:w="0" w:type="dxa"/>
            <w:left w:w="0" w:type="dxa"/>
            <w:bottom w:w="0" w:type="dxa"/>
            <w:right w:w="0" w:type="dxa"/>
          </w:tblCellMar>
        </w:tblPrEx>
        <w:trPr>
          <w:trHeight w:hRule="exact" w:val="276"/>
        </w:trPr>
        <w:tc>
          <w:tcPr>
            <w:tcW w:w="3240" w:type="dxa"/>
            <w:vMerge/>
            <w:tcBorders>
              <w:left w:val="single" w:sz="4" w:space="0" w:color="000000"/>
              <w:right w:val="single" w:sz="4" w:space="0" w:color="000000"/>
            </w:tcBorders>
          </w:tcPr>
          <w:p w:rsidR="0034595E" w:rsidRPr="001766AA" w:rsidRDefault="0034595E" w:rsidP="001766AA">
            <w:pPr>
              <w:widowControl w:val="0"/>
              <w:kinsoku w:val="0"/>
              <w:overflowPunct w:val="0"/>
              <w:autoSpaceDE w:val="0"/>
              <w:autoSpaceDN w:val="0"/>
              <w:adjustRightInd w:val="0"/>
              <w:spacing w:after="0" w:line="271" w:lineRule="exact"/>
              <w:rPr>
                <w:rFonts w:ascii="Times New Roman" w:eastAsiaTheme="minorEastAsia" w:hAnsi="Times New Roman" w:cs="Times New Roman"/>
                <w:sz w:val="24"/>
                <w:szCs w:val="24"/>
                <w:lang w:eastAsia="ru-RU"/>
              </w:rPr>
            </w:pPr>
          </w:p>
        </w:tc>
        <w:tc>
          <w:tcPr>
            <w:tcW w:w="1962" w:type="dxa"/>
            <w:tcBorders>
              <w:top w:val="none" w:sz="6" w:space="0" w:color="auto"/>
              <w:left w:val="single" w:sz="4" w:space="0" w:color="000000"/>
              <w:bottom w:val="none" w:sz="6" w:space="0" w:color="auto"/>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9" w:type="dxa"/>
            <w:tcBorders>
              <w:top w:val="none" w:sz="6" w:space="0" w:color="auto"/>
              <w:left w:val="single" w:sz="4" w:space="0" w:color="000000"/>
              <w:bottom w:val="none" w:sz="6" w:space="0" w:color="auto"/>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2" w:type="dxa"/>
            <w:tcBorders>
              <w:top w:val="none" w:sz="6" w:space="0" w:color="auto"/>
              <w:left w:val="single" w:sz="4" w:space="0" w:color="000000"/>
              <w:bottom w:val="none" w:sz="6" w:space="0" w:color="auto"/>
              <w:right w:val="single" w:sz="4" w:space="0" w:color="000000"/>
            </w:tcBorders>
          </w:tcPr>
          <w:p w:rsidR="0034595E" w:rsidRPr="001766AA" w:rsidRDefault="0034595E" w:rsidP="001766AA">
            <w:pPr>
              <w:widowControl w:val="0"/>
              <w:kinsoku w:val="0"/>
              <w:overflowPunct w:val="0"/>
              <w:autoSpaceDE w:val="0"/>
              <w:autoSpaceDN w:val="0"/>
              <w:adjustRightInd w:val="0"/>
              <w:spacing w:after="0" w:line="271" w:lineRule="exact"/>
              <w:ind w:right="228"/>
              <w:jc w:val="center"/>
              <w:rPr>
                <w:rFonts w:ascii="Times New Roman" w:eastAsiaTheme="minorEastAsia" w:hAnsi="Times New Roman" w:cs="Times New Roman"/>
                <w:sz w:val="24"/>
                <w:szCs w:val="24"/>
                <w:lang w:eastAsia="ru-RU"/>
              </w:rPr>
            </w:pPr>
          </w:p>
        </w:tc>
      </w:tr>
      <w:tr w:rsidR="0034595E" w:rsidRPr="001766AA" w:rsidTr="00BE4D33">
        <w:tblPrEx>
          <w:tblCellMar>
            <w:top w:w="0" w:type="dxa"/>
            <w:left w:w="0" w:type="dxa"/>
            <w:bottom w:w="0" w:type="dxa"/>
            <w:right w:w="0" w:type="dxa"/>
          </w:tblCellMar>
        </w:tblPrEx>
        <w:trPr>
          <w:trHeight w:hRule="exact" w:val="276"/>
        </w:trPr>
        <w:tc>
          <w:tcPr>
            <w:tcW w:w="3240" w:type="dxa"/>
            <w:vMerge/>
            <w:tcBorders>
              <w:left w:val="single" w:sz="4" w:space="0" w:color="000000"/>
              <w:right w:val="single" w:sz="4" w:space="0" w:color="000000"/>
            </w:tcBorders>
          </w:tcPr>
          <w:p w:rsidR="0034595E" w:rsidRPr="001766AA" w:rsidRDefault="0034595E" w:rsidP="001766AA">
            <w:pPr>
              <w:widowControl w:val="0"/>
              <w:kinsoku w:val="0"/>
              <w:overflowPunct w:val="0"/>
              <w:autoSpaceDE w:val="0"/>
              <w:autoSpaceDN w:val="0"/>
              <w:adjustRightInd w:val="0"/>
              <w:spacing w:after="0" w:line="271" w:lineRule="exact"/>
              <w:rPr>
                <w:rFonts w:ascii="Times New Roman" w:eastAsiaTheme="minorEastAsia" w:hAnsi="Times New Roman" w:cs="Times New Roman"/>
                <w:sz w:val="24"/>
                <w:szCs w:val="24"/>
                <w:lang w:eastAsia="ru-RU"/>
              </w:rPr>
            </w:pPr>
          </w:p>
        </w:tc>
        <w:tc>
          <w:tcPr>
            <w:tcW w:w="1962" w:type="dxa"/>
            <w:tcBorders>
              <w:top w:val="none" w:sz="6" w:space="0" w:color="auto"/>
              <w:left w:val="single" w:sz="4" w:space="0" w:color="000000"/>
              <w:bottom w:val="none" w:sz="6" w:space="0" w:color="auto"/>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9" w:type="dxa"/>
            <w:tcBorders>
              <w:top w:val="none" w:sz="6" w:space="0" w:color="auto"/>
              <w:left w:val="single" w:sz="4" w:space="0" w:color="000000"/>
              <w:bottom w:val="none" w:sz="6" w:space="0" w:color="auto"/>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2" w:type="dxa"/>
            <w:tcBorders>
              <w:top w:val="none" w:sz="6" w:space="0" w:color="auto"/>
              <w:left w:val="single" w:sz="4" w:space="0" w:color="000000"/>
              <w:bottom w:val="none" w:sz="6" w:space="0" w:color="auto"/>
              <w:right w:val="single" w:sz="4" w:space="0" w:color="000000"/>
            </w:tcBorders>
          </w:tcPr>
          <w:p w:rsidR="0034595E" w:rsidRPr="001766AA" w:rsidRDefault="0034595E" w:rsidP="001766AA">
            <w:pPr>
              <w:widowControl w:val="0"/>
              <w:kinsoku w:val="0"/>
              <w:overflowPunct w:val="0"/>
              <w:autoSpaceDE w:val="0"/>
              <w:autoSpaceDN w:val="0"/>
              <w:adjustRightInd w:val="0"/>
              <w:spacing w:after="0" w:line="271" w:lineRule="exact"/>
              <w:ind w:right="225"/>
              <w:jc w:val="center"/>
              <w:rPr>
                <w:rFonts w:ascii="Times New Roman" w:eastAsiaTheme="minorEastAsia" w:hAnsi="Times New Roman" w:cs="Times New Roman"/>
                <w:sz w:val="24"/>
                <w:szCs w:val="24"/>
                <w:lang w:eastAsia="ru-RU"/>
              </w:rPr>
            </w:pPr>
          </w:p>
        </w:tc>
      </w:tr>
      <w:tr w:rsidR="0034595E" w:rsidRPr="001766AA" w:rsidTr="00BE4D33">
        <w:tblPrEx>
          <w:tblCellMar>
            <w:top w:w="0" w:type="dxa"/>
            <w:left w:w="0" w:type="dxa"/>
            <w:bottom w:w="0" w:type="dxa"/>
            <w:right w:w="0" w:type="dxa"/>
          </w:tblCellMar>
        </w:tblPrEx>
        <w:trPr>
          <w:trHeight w:hRule="exact" w:val="276"/>
        </w:trPr>
        <w:tc>
          <w:tcPr>
            <w:tcW w:w="3240" w:type="dxa"/>
            <w:vMerge/>
            <w:tcBorders>
              <w:left w:val="single" w:sz="4" w:space="0" w:color="000000"/>
              <w:right w:val="single" w:sz="4" w:space="0" w:color="000000"/>
            </w:tcBorders>
          </w:tcPr>
          <w:p w:rsidR="0034595E" w:rsidRPr="001766AA" w:rsidRDefault="0034595E" w:rsidP="001766AA">
            <w:pPr>
              <w:widowControl w:val="0"/>
              <w:kinsoku w:val="0"/>
              <w:overflowPunct w:val="0"/>
              <w:autoSpaceDE w:val="0"/>
              <w:autoSpaceDN w:val="0"/>
              <w:adjustRightInd w:val="0"/>
              <w:spacing w:after="0" w:line="271" w:lineRule="exact"/>
              <w:rPr>
                <w:rFonts w:ascii="Times New Roman" w:eastAsiaTheme="minorEastAsia" w:hAnsi="Times New Roman" w:cs="Times New Roman"/>
                <w:sz w:val="24"/>
                <w:szCs w:val="24"/>
                <w:lang w:eastAsia="ru-RU"/>
              </w:rPr>
            </w:pPr>
          </w:p>
        </w:tc>
        <w:tc>
          <w:tcPr>
            <w:tcW w:w="1962" w:type="dxa"/>
            <w:tcBorders>
              <w:top w:val="none" w:sz="6" w:space="0" w:color="auto"/>
              <w:left w:val="single" w:sz="4" w:space="0" w:color="000000"/>
              <w:bottom w:val="none" w:sz="6" w:space="0" w:color="auto"/>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9" w:type="dxa"/>
            <w:tcBorders>
              <w:top w:val="none" w:sz="6" w:space="0" w:color="auto"/>
              <w:left w:val="single" w:sz="4" w:space="0" w:color="000000"/>
              <w:bottom w:val="none" w:sz="6" w:space="0" w:color="auto"/>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2" w:type="dxa"/>
            <w:tcBorders>
              <w:top w:val="none" w:sz="6" w:space="0" w:color="auto"/>
              <w:left w:val="single" w:sz="4" w:space="0" w:color="000000"/>
              <w:bottom w:val="none" w:sz="6" w:space="0" w:color="auto"/>
              <w:right w:val="single" w:sz="4" w:space="0" w:color="000000"/>
            </w:tcBorders>
          </w:tcPr>
          <w:p w:rsidR="0034595E" w:rsidRPr="001766AA" w:rsidRDefault="0034595E" w:rsidP="001766AA">
            <w:pPr>
              <w:widowControl w:val="0"/>
              <w:kinsoku w:val="0"/>
              <w:overflowPunct w:val="0"/>
              <w:autoSpaceDE w:val="0"/>
              <w:autoSpaceDN w:val="0"/>
              <w:adjustRightInd w:val="0"/>
              <w:spacing w:after="0" w:line="271" w:lineRule="exact"/>
              <w:ind w:right="228"/>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Воспитатели</w:t>
            </w:r>
          </w:p>
        </w:tc>
      </w:tr>
      <w:tr w:rsidR="0034595E" w:rsidRPr="001766AA" w:rsidTr="0034595E">
        <w:tblPrEx>
          <w:tblCellMar>
            <w:top w:w="0" w:type="dxa"/>
            <w:left w:w="0" w:type="dxa"/>
            <w:bottom w:w="0" w:type="dxa"/>
            <w:right w:w="0" w:type="dxa"/>
          </w:tblCellMar>
        </w:tblPrEx>
        <w:trPr>
          <w:trHeight w:hRule="exact" w:val="669"/>
        </w:trPr>
        <w:tc>
          <w:tcPr>
            <w:tcW w:w="3240" w:type="dxa"/>
            <w:vMerge/>
            <w:tcBorders>
              <w:left w:val="single" w:sz="4" w:space="0" w:color="000000"/>
              <w:bottom w:val="single" w:sz="4" w:space="0" w:color="000000"/>
              <w:right w:val="single" w:sz="4" w:space="0" w:color="000000"/>
            </w:tcBorders>
          </w:tcPr>
          <w:p w:rsidR="0034595E" w:rsidRPr="001766AA" w:rsidRDefault="0034595E" w:rsidP="001766AA">
            <w:pPr>
              <w:widowControl w:val="0"/>
              <w:kinsoku w:val="0"/>
              <w:overflowPunct w:val="0"/>
              <w:autoSpaceDE w:val="0"/>
              <w:autoSpaceDN w:val="0"/>
              <w:adjustRightInd w:val="0"/>
              <w:spacing w:after="0" w:line="271" w:lineRule="exact"/>
              <w:rPr>
                <w:rFonts w:ascii="Times New Roman" w:eastAsiaTheme="minorEastAsia" w:hAnsi="Times New Roman" w:cs="Times New Roman"/>
                <w:sz w:val="24"/>
                <w:szCs w:val="24"/>
                <w:lang w:eastAsia="ru-RU"/>
              </w:rPr>
            </w:pPr>
          </w:p>
        </w:tc>
        <w:tc>
          <w:tcPr>
            <w:tcW w:w="1962" w:type="dxa"/>
            <w:tcBorders>
              <w:top w:val="none" w:sz="6" w:space="0" w:color="auto"/>
              <w:left w:val="single" w:sz="4" w:space="0" w:color="000000"/>
              <w:bottom w:val="single" w:sz="4" w:space="0" w:color="000000"/>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79" w:type="dxa"/>
            <w:tcBorders>
              <w:top w:val="none" w:sz="6" w:space="0" w:color="auto"/>
              <w:left w:val="single" w:sz="4" w:space="0" w:color="000000"/>
              <w:bottom w:val="single" w:sz="4" w:space="0" w:color="000000"/>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2" w:type="dxa"/>
            <w:tcBorders>
              <w:top w:val="none" w:sz="6" w:space="0" w:color="auto"/>
              <w:left w:val="single" w:sz="4" w:space="0" w:color="000000"/>
              <w:bottom w:val="single" w:sz="4" w:space="0" w:color="000000"/>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86"/>
        </w:trPr>
        <w:tc>
          <w:tcPr>
            <w:tcW w:w="324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73" w:lineRule="exact"/>
              <w:ind w:right="138"/>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«Лучший центр природы и</w:t>
            </w:r>
          </w:p>
        </w:tc>
        <w:tc>
          <w:tcPr>
            <w:tcW w:w="1962"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79"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Октябрь</w:t>
            </w:r>
          </w:p>
        </w:tc>
        <w:tc>
          <w:tcPr>
            <w:tcW w:w="2192"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8" w:lineRule="exact"/>
              <w:ind w:right="230"/>
              <w:jc w:val="center"/>
              <w:rPr>
                <w:rFonts w:ascii="Times New Roman" w:eastAsiaTheme="minorEastAsia" w:hAnsi="Times New Roman" w:cs="Times New Roman"/>
                <w:sz w:val="24"/>
                <w:szCs w:val="24"/>
                <w:lang w:eastAsia="ru-RU"/>
              </w:rPr>
            </w:pPr>
          </w:p>
        </w:tc>
      </w:tr>
    </w:tbl>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766AA" w:rsidRPr="001766AA">
          <w:pgSz w:w="11910" w:h="16840"/>
          <w:pgMar w:top="1040" w:right="620" w:bottom="280" w:left="1480" w:header="720" w:footer="720" w:gutter="0"/>
          <w:cols w:space="720" w:equalWidth="0">
            <w:col w:w="9810"/>
          </w:cols>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3241"/>
        <w:gridCol w:w="1961"/>
        <w:gridCol w:w="2180"/>
        <w:gridCol w:w="2191"/>
      </w:tblGrid>
      <w:tr w:rsidR="001766AA" w:rsidRPr="001766AA" w:rsidTr="001766AA">
        <w:tblPrEx>
          <w:tblCellMar>
            <w:top w:w="0" w:type="dxa"/>
            <w:left w:w="0" w:type="dxa"/>
            <w:bottom w:w="0" w:type="dxa"/>
            <w:right w:w="0" w:type="dxa"/>
          </w:tblCellMar>
        </w:tblPrEx>
        <w:trPr>
          <w:trHeight w:hRule="exact" w:val="840"/>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30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lastRenderedPageBreak/>
              <w:t xml:space="preserve">экспериментирования», </w:t>
            </w:r>
            <w:r w:rsidRPr="001766AA">
              <w:rPr>
                <w:rFonts w:ascii="Times New Roman" w:eastAsiaTheme="minorEastAsia" w:hAnsi="Times New Roman" w:cs="Times New Roman"/>
                <w:sz w:val="24"/>
                <w:szCs w:val="24"/>
                <w:lang w:eastAsia="ru-RU"/>
              </w:rPr>
              <w:t>смотр-конкурс на уровне ДОО</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29"/>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Воспитатели</w:t>
            </w:r>
          </w:p>
        </w:tc>
      </w:tr>
      <w:tr w:rsidR="0034595E" w:rsidRPr="001766AA" w:rsidTr="0034595E">
        <w:tblPrEx>
          <w:tblCellMar>
            <w:top w:w="0" w:type="dxa"/>
            <w:left w:w="0" w:type="dxa"/>
            <w:bottom w:w="0" w:type="dxa"/>
            <w:right w:w="0" w:type="dxa"/>
          </w:tblCellMar>
        </w:tblPrEx>
        <w:trPr>
          <w:trHeight w:hRule="exact" w:val="1438"/>
        </w:trPr>
        <w:tc>
          <w:tcPr>
            <w:tcW w:w="3241" w:type="dxa"/>
            <w:tcBorders>
              <w:top w:val="single" w:sz="4" w:space="0" w:color="000000"/>
              <w:left w:val="single" w:sz="4" w:space="0" w:color="000000"/>
              <w:bottom w:val="single" w:sz="4" w:space="0" w:color="000000"/>
              <w:right w:val="single" w:sz="4" w:space="0" w:color="000000"/>
            </w:tcBorders>
          </w:tcPr>
          <w:p w:rsidR="0034595E" w:rsidRPr="0034595E" w:rsidRDefault="0034595E" w:rsidP="0034595E">
            <w:pPr>
              <w:widowControl w:val="0"/>
              <w:kinsoku w:val="0"/>
              <w:overflowPunct w:val="0"/>
              <w:autoSpaceDE w:val="0"/>
              <w:autoSpaceDN w:val="0"/>
              <w:adjustRightInd w:val="0"/>
              <w:spacing w:after="0" w:line="237" w:lineRule="auto"/>
              <w:ind w:right="305"/>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 xml:space="preserve">«Наше здоровье» </w:t>
            </w:r>
            <w:r w:rsidRPr="0034595E">
              <w:rPr>
                <w:rFonts w:ascii="Times New Roman" w:eastAsiaTheme="minorEastAsia" w:hAnsi="Times New Roman" w:cs="Times New Roman"/>
                <w:bCs/>
                <w:sz w:val="24"/>
                <w:szCs w:val="24"/>
                <w:lang w:eastAsia="ru-RU"/>
              </w:rPr>
              <w:t>смотр-конкурс на лучшее</w:t>
            </w:r>
            <w:r>
              <w:rPr>
                <w:rFonts w:ascii="Times New Roman" w:eastAsiaTheme="minorEastAsia" w:hAnsi="Times New Roman" w:cs="Times New Roman"/>
                <w:bCs/>
                <w:sz w:val="24"/>
                <w:szCs w:val="24"/>
                <w:lang w:eastAsia="ru-RU"/>
              </w:rPr>
              <w:t xml:space="preserve"> оформление,</w:t>
            </w:r>
            <w:r w:rsidRPr="0034595E">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t>картотек</w:t>
            </w:r>
            <w:r w:rsidRPr="0034595E">
              <w:rPr>
                <w:rFonts w:ascii="Times New Roman" w:eastAsiaTheme="minorEastAsia" w:hAnsi="Times New Roman" w:cs="Times New Roman"/>
                <w:bCs/>
                <w:sz w:val="24"/>
                <w:szCs w:val="24"/>
                <w:lang w:eastAsia="ru-RU"/>
              </w:rPr>
              <w:t xml:space="preserve"> с/р игр на данную т</w:t>
            </w:r>
            <w:r>
              <w:rPr>
                <w:rFonts w:ascii="Times New Roman" w:eastAsiaTheme="minorEastAsia" w:hAnsi="Times New Roman" w:cs="Times New Roman"/>
                <w:bCs/>
                <w:sz w:val="24"/>
                <w:szCs w:val="24"/>
                <w:lang w:eastAsia="ru-RU"/>
              </w:rPr>
              <w:t>ему, дидактических игр и пр.</w:t>
            </w:r>
          </w:p>
        </w:tc>
        <w:tc>
          <w:tcPr>
            <w:tcW w:w="1961" w:type="dxa"/>
            <w:tcBorders>
              <w:top w:val="single" w:sz="4" w:space="0" w:color="000000"/>
              <w:left w:val="single" w:sz="4" w:space="0" w:color="000000"/>
              <w:bottom w:val="single" w:sz="4" w:space="0" w:color="000000"/>
              <w:right w:val="single" w:sz="4" w:space="0" w:color="000000"/>
            </w:tcBorders>
          </w:tcPr>
          <w:p w:rsidR="0034595E" w:rsidRPr="001766AA" w:rsidRDefault="0034595E" w:rsidP="0034595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3-7 лет</w:t>
            </w:r>
          </w:p>
        </w:tc>
        <w:tc>
          <w:tcPr>
            <w:tcW w:w="2180" w:type="dxa"/>
            <w:tcBorders>
              <w:top w:val="single" w:sz="4" w:space="0" w:color="000000"/>
              <w:left w:val="single" w:sz="4" w:space="0" w:color="000000"/>
              <w:bottom w:val="single" w:sz="4" w:space="0" w:color="000000"/>
              <w:right w:val="single" w:sz="4" w:space="0" w:color="000000"/>
            </w:tcBorders>
          </w:tcPr>
          <w:p w:rsidR="0034595E" w:rsidRPr="001766AA" w:rsidRDefault="0034595E"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ноябрь</w:t>
            </w:r>
          </w:p>
        </w:tc>
        <w:tc>
          <w:tcPr>
            <w:tcW w:w="2191" w:type="dxa"/>
            <w:tcBorders>
              <w:top w:val="single" w:sz="4" w:space="0" w:color="000000"/>
              <w:left w:val="single" w:sz="4" w:space="0" w:color="000000"/>
              <w:bottom w:val="single" w:sz="4" w:space="0" w:color="000000"/>
              <w:right w:val="single" w:sz="4" w:space="0" w:color="000000"/>
            </w:tcBorders>
          </w:tcPr>
          <w:p w:rsidR="0034595E" w:rsidRPr="001766AA" w:rsidRDefault="0034595E" w:rsidP="001766AA">
            <w:pPr>
              <w:widowControl w:val="0"/>
              <w:kinsoku w:val="0"/>
              <w:overflowPunct w:val="0"/>
              <w:autoSpaceDE w:val="0"/>
              <w:autoSpaceDN w:val="0"/>
              <w:adjustRightInd w:val="0"/>
              <w:spacing w:after="0" w:line="240" w:lineRule="auto"/>
              <w:ind w:right="229"/>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Воспитатели</w:t>
            </w:r>
          </w:p>
        </w:tc>
      </w:tr>
      <w:tr w:rsidR="001766AA" w:rsidRPr="001766AA" w:rsidTr="001766AA">
        <w:tblPrEx>
          <w:tblCellMar>
            <w:top w:w="0" w:type="dxa"/>
            <w:left w:w="0" w:type="dxa"/>
            <w:bottom w:w="0" w:type="dxa"/>
            <w:right w:w="0" w:type="dxa"/>
          </w:tblCellMar>
        </w:tblPrEx>
        <w:trPr>
          <w:trHeight w:hRule="exact" w:val="1390"/>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31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«Мастерская Деда Мороза»</w:t>
            </w:r>
            <w:r w:rsidRPr="001766AA">
              <w:rPr>
                <w:rFonts w:ascii="Times New Roman" w:eastAsiaTheme="minorEastAsia" w:hAnsi="Times New Roman" w:cs="Times New Roman"/>
                <w:sz w:val="24"/>
                <w:szCs w:val="24"/>
                <w:lang w:eastAsia="ru-RU"/>
              </w:rPr>
              <w:t>, конкурс новогоднего оформления групп, участков всех возрастных групп ДОУ</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Декабрь</w:t>
            </w:r>
          </w:p>
        </w:tc>
        <w:tc>
          <w:tcPr>
            <w:tcW w:w="219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Воспитатели</w:t>
            </w:r>
          </w:p>
        </w:tc>
      </w:tr>
      <w:tr w:rsidR="001766AA" w:rsidRPr="001766AA" w:rsidTr="001766AA">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3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«Сюжетно - ролевые игры в ДОУ», </w:t>
            </w:r>
            <w:r w:rsidRPr="001766AA">
              <w:rPr>
                <w:rFonts w:ascii="Times New Roman" w:eastAsiaTheme="minorEastAsia" w:hAnsi="Times New Roman" w:cs="Times New Roman"/>
                <w:sz w:val="24"/>
                <w:szCs w:val="24"/>
                <w:lang w:eastAsia="ru-RU"/>
              </w:rPr>
              <w:t>смотр-конкурс на уровне ДОО</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Февраль</w:t>
            </w:r>
          </w:p>
        </w:tc>
        <w:tc>
          <w:tcPr>
            <w:tcW w:w="219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Воспитатели</w:t>
            </w:r>
          </w:p>
        </w:tc>
      </w:tr>
      <w:tr w:rsidR="001766AA" w:rsidRPr="001766AA" w:rsidTr="001766AA">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3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«Вперед к звездам!», </w:t>
            </w:r>
            <w:r w:rsidRPr="001766AA">
              <w:rPr>
                <w:rFonts w:ascii="Times New Roman" w:eastAsiaTheme="minorEastAsia" w:hAnsi="Times New Roman" w:cs="Times New Roman"/>
                <w:sz w:val="24"/>
                <w:szCs w:val="24"/>
                <w:lang w:eastAsia="ru-RU"/>
              </w:rPr>
              <w:t>выставка детского рисунка воспитанников ко Дню космонавтики (12 апреля)</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Апрель</w:t>
            </w:r>
          </w:p>
        </w:tc>
        <w:tc>
          <w:tcPr>
            <w:tcW w:w="219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Воспитатели</w:t>
            </w:r>
          </w:p>
        </w:tc>
      </w:tr>
      <w:tr w:rsidR="001766AA" w:rsidRPr="001766AA" w:rsidTr="001766AA">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23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«Этот славный день Победы», </w:t>
            </w:r>
            <w:r w:rsidRPr="001766AA">
              <w:rPr>
                <w:rFonts w:ascii="Times New Roman" w:eastAsiaTheme="minorEastAsia" w:hAnsi="Times New Roman" w:cs="Times New Roman"/>
                <w:sz w:val="24"/>
                <w:szCs w:val="24"/>
                <w:lang w:eastAsia="ru-RU"/>
              </w:rPr>
              <w:t>конкурс чтецов среди воспитанников ДОУ</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3"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Апрель</w:t>
            </w:r>
          </w:p>
        </w:tc>
        <w:tc>
          <w:tcPr>
            <w:tcW w:w="219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Воспитатели</w:t>
            </w:r>
          </w:p>
        </w:tc>
      </w:tr>
      <w:tr w:rsidR="001766AA" w:rsidRPr="001766AA" w:rsidTr="001766AA">
        <w:tblPrEx>
          <w:tblCellMar>
            <w:top w:w="0" w:type="dxa"/>
            <w:left w:w="0" w:type="dxa"/>
            <w:bottom w:w="0" w:type="dxa"/>
            <w:right w:w="0" w:type="dxa"/>
          </w:tblCellMar>
        </w:tblPrEx>
        <w:trPr>
          <w:trHeight w:hRule="exact" w:val="1390"/>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3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«Салют победы!», </w:t>
            </w:r>
            <w:r w:rsidRPr="001766AA">
              <w:rPr>
                <w:rFonts w:ascii="Times New Roman" w:eastAsiaTheme="minorEastAsia" w:hAnsi="Times New Roman" w:cs="Times New Roman"/>
                <w:sz w:val="24"/>
                <w:szCs w:val="24"/>
                <w:lang w:eastAsia="ru-RU"/>
              </w:rPr>
              <w:t xml:space="preserve">выставка </w:t>
            </w:r>
            <w:proofErr w:type="spellStart"/>
            <w:r w:rsidRPr="001766AA">
              <w:rPr>
                <w:rFonts w:ascii="Times New Roman" w:eastAsiaTheme="minorEastAsia" w:hAnsi="Times New Roman" w:cs="Times New Roman"/>
                <w:sz w:val="24"/>
                <w:szCs w:val="24"/>
                <w:lang w:eastAsia="ru-RU"/>
              </w:rPr>
              <w:t>посвящѐнная</w:t>
            </w:r>
            <w:proofErr w:type="spellEnd"/>
            <w:r w:rsidRPr="001766AA">
              <w:rPr>
                <w:rFonts w:ascii="Times New Roman" w:eastAsiaTheme="minorEastAsia" w:hAnsi="Times New Roman" w:cs="Times New Roman"/>
                <w:sz w:val="24"/>
                <w:szCs w:val="24"/>
                <w:lang w:eastAsia="ru-RU"/>
              </w:rPr>
              <w:t xml:space="preserve"> Дню Победы в ВОВ</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2-7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63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Май</w:t>
            </w:r>
          </w:p>
        </w:tc>
        <w:tc>
          <w:tcPr>
            <w:tcW w:w="219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Воспитатели Родители</w:t>
            </w:r>
          </w:p>
        </w:tc>
      </w:tr>
      <w:tr w:rsidR="001766AA" w:rsidRPr="001766AA" w:rsidTr="001766AA">
        <w:tblPrEx>
          <w:tblCellMar>
            <w:top w:w="0" w:type="dxa"/>
            <w:left w:w="0" w:type="dxa"/>
            <w:bottom w:w="0" w:type="dxa"/>
            <w:right w:w="0" w:type="dxa"/>
          </w:tblCellMar>
        </w:tblPrEx>
        <w:trPr>
          <w:trHeight w:hRule="exact" w:val="286"/>
        </w:trPr>
        <w:tc>
          <w:tcPr>
            <w:tcW w:w="9573" w:type="dxa"/>
            <w:gridSpan w:val="4"/>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67"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Праздники, развлечения, утренники</w:t>
            </w:r>
          </w:p>
        </w:tc>
      </w:tr>
      <w:tr w:rsidR="001766AA" w:rsidRPr="001766AA" w:rsidTr="001766AA">
        <w:tblPrEx>
          <w:tblCellMar>
            <w:top w:w="0" w:type="dxa"/>
            <w:left w:w="0" w:type="dxa"/>
            <w:bottom w:w="0" w:type="dxa"/>
            <w:right w:w="0" w:type="dxa"/>
          </w:tblCellMar>
        </w:tblPrEx>
        <w:trPr>
          <w:trHeight w:hRule="exact" w:val="194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9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«Увлекательное путешествие в страну Знаний», </w:t>
            </w:r>
            <w:r w:rsidRPr="001766AA">
              <w:rPr>
                <w:rFonts w:ascii="Times New Roman" w:eastAsiaTheme="minorEastAsia" w:hAnsi="Times New Roman" w:cs="Times New Roman"/>
                <w:sz w:val="24"/>
                <w:szCs w:val="24"/>
                <w:lang w:eastAsia="ru-RU"/>
              </w:rPr>
              <w:t xml:space="preserve">развлечение для старших дошкольников, </w:t>
            </w:r>
            <w:proofErr w:type="spellStart"/>
            <w:r w:rsidRPr="001766AA">
              <w:rPr>
                <w:rFonts w:ascii="Times New Roman" w:eastAsiaTheme="minorEastAsia" w:hAnsi="Times New Roman" w:cs="Times New Roman"/>
                <w:sz w:val="24"/>
                <w:szCs w:val="24"/>
                <w:lang w:eastAsia="ru-RU"/>
              </w:rPr>
              <w:t>посвящѐнное</w:t>
            </w:r>
            <w:proofErr w:type="spellEnd"/>
            <w:r w:rsidRPr="001766AA">
              <w:rPr>
                <w:rFonts w:ascii="Times New Roman" w:eastAsiaTheme="minorEastAsia" w:hAnsi="Times New Roman" w:cs="Times New Roman"/>
                <w:sz w:val="24"/>
                <w:szCs w:val="24"/>
                <w:lang w:eastAsia="ru-RU"/>
              </w:rPr>
              <w:t xml:space="preserve"> Всероссийскому празднику</w:t>
            </w:r>
          </w:p>
          <w:p w:rsidR="001766AA" w:rsidRPr="001766AA" w:rsidRDefault="001766AA" w:rsidP="001766AA">
            <w:pPr>
              <w:widowControl w:val="0"/>
              <w:kinsoku w:val="0"/>
              <w:overflowPunct w:val="0"/>
              <w:autoSpaceDE w:val="0"/>
              <w:autoSpaceDN w:val="0"/>
              <w:adjustRightInd w:val="0"/>
              <w:spacing w:after="0" w:line="240" w:lineRule="auto"/>
              <w:ind w:right="30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«День знаний».</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34595E" w:rsidP="001766AA">
            <w:pPr>
              <w:widowControl w:val="0"/>
              <w:kinsoku w:val="0"/>
              <w:overflowPunct w:val="0"/>
              <w:autoSpaceDE w:val="0"/>
              <w:autoSpaceDN w:val="0"/>
              <w:adjustRightInd w:val="0"/>
              <w:spacing w:after="0" w:line="265" w:lineRule="exact"/>
              <w:ind w:right="511"/>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1766AA" w:rsidRPr="001766AA">
              <w:rPr>
                <w:rFonts w:ascii="Times New Roman" w:eastAsiaTheme="minorEastAsia" w:hAnsi="Times New Roman" w:cs="Times New Roman"/>
                <w:sz w:val="24"/>
                <w:szCs w:val="24"/>
                <w:lang w:eastAsia="ru-RU"/>
              </w:rPr>
              <w:t>-7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Сентябрь</w:t>
            </w:r>
          </w:p>
        </w:tc>
        <w:tc>
          <w:tcPr>
            <w:tcW w:w="219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140"/>
              <w:jc w:val="center"/>
              <w:rPr>
                <w:rFonts w:ascii="Times New Roman" w:eastAsiaTheme="minorEastAsia" w:hAnsi="Times New Roman" w:cs="Times New Roman"/>
                <w:sz w:val="24"/>
                <w:szCs w:val="24"/>
                <w:lang w:eastAsia="ru-RU"/>
              </w:rPr>
            </w:pPr>
            <w:proofErr w:type="spellStart"/>
            <w:r w:rsidRPr="001766AA">
              <w:rPr>
                <w:rFonts w:ascii="Times New Roman" w:eastAsiaTheme="minorEastAsia" w:hAnsi="Times New Roman" w:cs="Times New Roman"/>
                <w:spacing w:val="-1"/>
                <w:sz w:val="24"/>
                <w:szCs w:val="24"/>
                <w:lang w:eastAsia="ru-RU"/>
              </w:rPr>
              <w:t>Муз.руководители</w:t>
            </w:r>
            <w:proofErr w:type="spellEnd"/>
            <w:r w:rsidRPr="001766AA">
              <w:rPr>
                <w:rFonts w:ascii="Times New Roman" w:eastAsiaTheme="minorEastAsia" w:hAnsi="Times New Roman" w:cs="Times New Roman"/>
                <w:spacing w:val="-1"/>
                <w:sz w:val="24"/>
                <w:szCs w:val="24"/>
                <w:lang w:eastAsia="ru-RU"/>
              </w:rPr>
              <w:t xml:space="preserve"> </w:t>
            </w:r>
            <w:r w:rsidRPr="001766AA">
              <w:rPr>
                <w:rFonts w:ascii="Times New Roman" w:eastAsiaTheme="minorEastAsia" w:hAnsi="Times New Roman" w:cs="Times New Roman"/>
                <w:sz w:val="24"/>
                <w:szCs w:val="24"/>
                <w:lang w:eastAsia="ru-RU"/>
              </w:rPr>
              <w:t>Педагоги</w:t>
            </w:r>
          </w:p>
        </w:tc>
      </w:tr>
      <w:tr w:rsidR="001766AA" w:rsidRPr="001766AA" w:rsidTr="001766AA">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«Волшебница осень»,</w:t>
            </w:r>
          </w:p>
          <w:p w:rsidR="001766AA" w:rsidRPr="001766AA" w:rsidRDefault="001766AA" w:rsidP="001766AA">
            <w:pPr>
              <w:widowControl w:val="0"/>
              <w:kinsoku w:val="0"/>
              <w:overflowPunct w:val="0"/>
              <w:autoSpaceDE w:val="0"/>
              <w:autoSpaceDN w:val="0"/>
              <w:adjustRightInd w:val="0"/>
              <w:spacing w:after="0" w:line="274"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развлечение для детей</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34595E"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r w:rsidR="001766AA" w:rsidRPr="001766AA">
              <w:rPr>
                <w:rFonts w:ascii="Times New Roman" w:eastAsiaTheme="minorEastAsia" w:hAnsi="Times New Roman" w:cs="Times New Roman"/>
                <w:sz w:val="24"/>
                <w:szCs w:val="24"/>
                <w:lang w:eastAsia="ru-RU"/>
              </w:rPr>
              <w:t>-7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Сентябрь</w:t>
            </w:r>
          </w:p>
        </w:tc>
        <w:tc>
          <w:tcPr>
            <w:tcW w:w="2191" w:type="dxa"/>
            <w:tcBorders>
              <w:top w:val="single" w:sz="4" w:space="0" w:color="000000"/>
              <w:left w:val="single" w:sz="4" w:space="0" w:color="000000"/>
              <w:bottom w:val="single" w:sz="4" w:space="0" w:color="000000"/>
              <w:right w:val="single" w:sz="4" w:space="0" w:color="000000"/>
            </w:tcBorders>
          </w:tcPr>
          <w:p w:rsidR="001766AA" w:rsidRDefault="0034595E" w:rsidP="001766AA">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34595E" w:rsidRPr="001766AA" w:rsidRDefault="0034595E" w:rsidP="001766AA">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1766AA">
        <w:tblPrEx>
          <w:tblCellMar>
            <w:top w:w="0" w:type="dxa"/>
            <w:left w:w="0" w:type="dxa"/>
            <w:bottom w:w="0" w:type="dxa"/>
            <w:right w:w="0" w:type="dxa"/>
          </w:tblCellMar>
        </w:tblPrEx>
        <w:trPr>
          <w:trHeight w:hRule="exact" w:val="1390"/>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1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«Бабушка рядышком с дедушкой» </w:t>
            </w:r>
            <w:r w:rsidRPr="001766AA">
              <w:rPr>
                <w:rFonts w:ascii="Times New Roman" w:eastAsiaTheme="minorEastAsia" w:hAnsi="Times New Roman" w:cs="Times New Roman"/>
                <w:sz w:val="24"/>
                <w:szCs w:val="24"/>
                <w:lang w:eastAsia="ru-RU"/>
              </w:rPr>
              <w:t xml:space="preserve">- праздничное мероприятие, </w:t>
            </w:r>
            <w:proofErr w:type="spellStart"/>
            <w:r w:rsidRPr="001766AA">
              <w:rPr>
                <w:rFonts w:ascii="Times New Roman" w:eastAsiaTheme="minorEastAsia" w:hAnsi="Times New Roman" w:cs="Times New Roman"/>
                <w:sz w:val="24"/>
                <w:szCs w:val="24"/>
                <w:lang w:eastAsia="ru-RU"/>
              </w:rPr>
              <w:t>посвящѐнное</w:t>
            </w:r>
            <w:proofErr w:type="spellEnd"/>
            <w:r w:rsidRPr="001766AA">
              <w:rPr>
                <w:rFonts w:ascii="Times New Roman" w:eastAsiaTheme="minorEastAsia" w:hAnsi="Times New Roman" w:cs="Times New Roman"/>
                <w:sz w:val="24"/>
                <w:szCs w:val="24"/>
                <w:lang w:eastAsia="ru-RU"/>
              </w:rPr>
              <w:t xml:space="preserve"> международному Дню пожилого человека</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Октябрь</w:t>
            </w:r>
          </w:p>
        </w:tc>
        <w:tc>
          <w:tcPr>
            <w:tcW w:w="2191" w:type="dxa"/>
            <w:tcBorders>
              <w:top w:val="single" w:sz="4" w:space="0" w:color="000000"/>
              <w:left w:val="single" w:sz="4" w:space="0" w:color="000000"/>
              <w:bottom w:val="single" w:sz="4" w:space="0" w:color="000000"/>
              <w:right w:val="single" w:sz="4" w:space="0" w:color="000000"/>
            </w:tcBorders>
          </w:tcPr>
          <w:p w:rsidR="0034595E" w:rsidRDefault="0034595E" w:rsidP="0034595E">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34595E" w:rsidP="0034595E">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1766AA">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6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«Мамам посвящается…»,</w:t>
            </w:r>
            <w:r w:rsidRPr="001766AA">
              <w:rPr>
                <w:rFonts w:ascii="Times New Roman" w:eastAsiaTheme="minorEastAsia" w:hAnsi="Times New Roman" w:cs="Times New Roman"/>
                <w:b/>
                <w:bCs/>
                <w:w w:val="99"/>
                <w:sz w:val="24"/>
                <w:szCs w:val="24"/>
                <w:lang w:eastAsia="ru-RU"/>
              </w:rPr>
              <w:t xml:space="preserve"> </w:t>
            </w:r>
            <w:r w:rsidRPr="001766AA">
              <w:rPr>
                <w:rFonts w:ascii="Times New Roman" w:eastAsiaTheme="minorEastAsia" w:hAnsi="Times New Roman" w:cs="Times New Roman"/>
                <w:sz w:val="24"/>
                <w:szCs w:val="24"/>
                <w:lang w:eastAsia="ru-RU"/>
              </w:rPr>
              <w:t>праздничные мероприятия ко Дню матери</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34595E"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r w:rsidR="001766AA" w:rsidRPr="001766AA">
              <w:rPr>
                <w:rFonts w:ascii="Times New Roman" w:eastAsiaTheme="minorEastAsia" w:hAnsi="Times New Roman" w:cs="Times New Roman"/>
                <w:sz w:val="24"/>
                <w:szCs w:val="24"/>
                <w:lang w:eastAsia="ru-RU"/>
              </w:rPr>
              <w:t>-7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Ноябрь</w:t>
            </w:r>
          </w:p>
        </w:tc>
        <w:tc>
          <w:tcPr>
            <w:tcW w:w="2191" w:type="dxa"/>
            <w:tcBorders>
              <w:top w:val="single" w:sz="4" w:space="0" w:color="000000"/>
              <w:left w:val="single" w:sz="4" w:space="0" w:color="000000"/>
              <w:bottom w:val="single" w:sz="4" w:space="0" w:color="000000"/>
              <w:right w:val="single" w:sz="4" w:space="0" w:color="000000"/>
            </w:tcBorders>
          </w:tcPr>
          <w:p w:rsidR="0034595E" w:rsidRDefault="0034595E" w:rsidP="0034595E">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34595E" w:rsidP="0034595E">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1766AA">
        <w:tblPrEx>
          <w:tblCellMar>
            <w:top w:w="0" w:type="dxa"/>
            <w:left w:w="0" w:type="dxa"/>
            <w:bottom w:w="0" w:type="dxa"/>
            <w:right w:w="0" w:type="dxa"/>
          </w:tblCellMar>
        </w:tblPrEx>
        <w:trPr>
          <w:trHeight w:hRule="exact" w:val="562"/>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ind w:right="137"/>
              <w:jc w:val="center"/>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«Мы на вас равняемся»,</w:t>
            </w:r>
          </w:p>
          <w:p w:rsidR="001766AA" w:rsidRPr="001766AA" w:rsidRDefault="001766AA" w:rsidP="001766AA">
            <w:pPr>
              <w:widowControl w:val="0"/>
              <w:kinsoku w:val="0"/>
              <w:overflowPunct w:val="0"/>
              <w:autoSpaceDE w:val="0"/>
              <w:autoSpaceDN w:val="0"/>
              <w:adjustRightInd w:val="0"/>
              <w:spacing w:after="0" w:line="274" w:lineRule="exact"/>
              <w:ind w:right="30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мероприятие ко Дню</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Декабрь</w:t>
            </w:r>
          </w:p>
        </w:tc>
        <w:tc>
          <w:tcPr>
            <w:tcW w:w="2191" w:type="dxa"/>
            <w:tcBorders>
              <w:top w:val="single" w:sz="4" w:space="0" w:color="000000"/>
              <w:left w:val="single" w:sz="4" w:space="0" w:color="000000"/>
              <w:bottom w:val="single" w:sz="4" w:space="0" w:color="000000"/>
              <w:right w:val="single" w:sz="4" w:space="0" w:color="000000"/>
            </w:tcBorders>
          </w:tcPr>
          <w:p w:rsidR="0034595E" w:rsidRDefault="0034595E" w:rsidP="0034595E">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34595E" w:rsidP="0034595E">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bl>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766AA" w:rsidRPr="001766AA">
          <w:pgSz w:w="11910" w:h="16840"/>
          <w:pgMar w:top="1120" w:right="620" w:bottom="280" w:left="14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3241"/>
        <w:gridCol w:w="1961"/>
        <w:gridCol w:w="2180"/>
        <w:gridCol w:w="2191"/>
      </w:tblGrid>
      <w:tr w:rsidR="001766AA" w:rsidRPr="001766AA" w:rsidTr="001766AA">
        <w:tblPrEx>
          <w:tblCellMar>
            <w:top w:w="0" w:type="dxa"/>
            <w:left w:w="0" w:type="dxa"/>
            <w:bottom w:w="0" w:type="dxa"/>
            <w:right w:w="0" w:type="dxa"/>
          </w:tblCellMar>
        </w:tblPrEx>
        <w:trPr>
          <w:trHeight w:hRule="exact" w:val="840"/>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9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lastRenderedPageBreak/>
              <w:t xml:space="preserve">неизвестного солдата (3 декабря), совместно с социальными </w:t>
            </w:r>
            <w:proofErr w:type="spellStart"/>
            <w:r w:rsidRPr="001766AA">
              <w:rPr>
                <w:rFonts w:ascii="Times New Roman" w:eastAsiaTheme="minorEastAsia" w:hAnsi="Times New Roman" w:cs="Times New Roman"/>
                <w:sz w:val="24"/>
                <w:szCs w:val="24"/>
                <w:lang w:eastAsia="ru-RU"/>
              </w:rPr>
              <w:t>партнѐрами</w:t>
            </w:r>
            <w:proofErr w:type="spellEnd"/>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449"/>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3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«Здравствуй, здравствуй, Новый год!»</w:t>
            </w:r>
            <w:r w:rsidRPr="001766AA">
              <w:rPr>
                <w:rFonts w:ascii="Times New Roman" w:eastAsiaTheme="minorEastAsia" w:hAnsi="Times New Roman" w:cs="Times New Roman"/>
                <w:sz w:val="24"/>
                <w:szCs w:val="24"/>
                <w:lang w:eastAsia="ru-RU"/>
              </w:rPr>
              <w:t>, новогодние утренники для всех воспитанников ДОУ</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1,5-7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Декабрь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1766AA">
        <w:tblPrEx>
          <w:tblCellMar>
            <w:top w:w="0" w:type="dxa"/>
            <w:left w:w="0" w:type="dxa"/>
            <w:bottom w:w="0" w:type="dxa"/>
            <w:right w:w="0" w:type="dxa"/>
          </w:tblCellMar>
        </w:tblPrEx>
        <w:trPr>
          <w:trHeight w:hRule="exact" w:val="2218"/>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30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Литературная гостиная</w:t>
            </w:r>
          </w:p>
          <w:p w:rsidR="001766AA" w:rsidRPr="001766AA" w:rsidRDefault="001766AA" w:rsidP="00AF3913">
            <w:pPr>
              <w:widowControl w:val="0"/>
              <w:kinsoku w:val="0"/>
              <w:overflowPunct w:val="0"/>
              <w:autoSpaceDE w:val="0"/>
              <w:autoSpaceDN w:val="0"/>
              <w:adjustRightInd w:val="0"/>
              <w:spacing w:before="5" w:after="0" w:line="240" w:lineRule="auto"/>
              <w:ind w:right="13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«Хрустальная зимушка» </w:t>
            </w:r>
            <w:r w:rsidRPr="001766AA">
              <w:rPr>
                <w:rFonts w:ascii="Times New Roman" w:eastAsiaTheme="minorEastAsia" w:hAnsi="Times New Roman" w:cs="Times New Roman"/>
                <w:sz w:val="24"/>
                <w:szCs w:val="24"/>
                <w:lang w:eastAsia="ru-RU"/>
              </w:rPr>
              <w:t>для воспитанников</w:t>
            </w:r>
            <w:r w:rsidRPr="001766AA">
              <w:rPr>
                <w:rFonts w:ascii="Times New Roman" w:eastAsiaTheme="minorEastAsia" w:hAnsi="Times New Roman" w:cs="Times New Roman"/>
                <w:spacing w:val="-11"/>
                <w:sz w:val="24"/>
                <w:szCs w:val="24"/>
                <w:lang w:eastAsia="ru-RU"/>
              </w:rPr>
              <w:t xml:space="preserve"> </w:t>
            </w:r>
            <w:r w:rsidRPr="001766AA">
              <w:rPr>
                <w:rFonts w:ascii="Times New Roman" w:eastAsiaTheme="minorEastAsia" w:hAnsi="Times New Roman" w:cs="Times New Roman"/>
                <w:sz w:val="24"/>
                <w:szCs w:val="24"/>
                <w:lang w:eastAsia="ru-RU"/>
              </w:rPr>
              <w:t xml:space="preserve">старшего дошкольного возраста, совместное мероприятие с </w:t>
            </w:r>
            <w:r w:rsidR="00AF3913">
              <w:rPr>
                <w:rFonts w:ascii="Times New Roman" w:eastAsiaTheme="minorEastAsia" w:hAnsi="Times New Roman" w:cs="Times New Roman"/>
                <w:sz w:val="24"/>
                <w:szCs w:val="24"/>
                <w:lang w:eastAsia="ru-RU"/>
              </w:rPr>
              <w:t>МБУК МЦРБ</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5-7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Январь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1766AA"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2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«Зимние забавы» </w:t>
            </w:r>
            <w:r w:rsidRPr="001766AA">
              <w:rPr>
                <w:rFonts w:ascii="Times New Roman" w:eastAsiaTheme="minorEastAsia" w:hAnsi="Times New Roman" w:cs="Times New Roman"/>
                <w:sz w:val="24"/>
                <w:szCs w:val="24"/>
                <w:lang w:eastAsia="ru-RU"/>
              </w:rPr>
              <w:t>- мероприятие для семейных команд</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1,5-7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Январь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1766AA">
        <w:tblPrEx>
          <w:tblCellMar>
            <w:top w:w="0" w:type="dxa"/>
            <w:left w:w="0" w:type="dxa"/>
            <w:bottom w:w="0" w:type="dxa"/>
            <w:right w:w="0" w:type="dxa"/>
          </w:tblCellMar>
        </w:tblPrEx>
        <w:trPr>
          <w:trHeight w:hRule="exact" w:val="1666"/>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86"/>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«Путешествие в страну Экономику» - </w:t>
            </w:r>
            <w:r w:rsidRPr="001766AA">
              <w:rPr>
                <w:rFonts w:ascii="Times New Roman" w:eastAsiaTheme="minorEastAsia" w:hAnsi="Times New Roman" w:cs="Times New Roman"/>
                <w:sz w:val="24"/>
                <w:szCs w:val="24"/>
                <w:lang w:eastAsia="ru-RU"/>
              </w:rPr>
              <w:t>развлечение для детей, в рамках проекта</w:t>
            </w:r>
          </w:p>
          <w:p w:rsidR="001766AA" w:rsidRPr="001766AA" w:rsidRDefault="001766AA" w:rsidP="001766AA">
            <w:pPr>
              <w:widowControl w:val="0"/>
              <w:kinsoku w:val="0"/>
              <w:overflowPunct w:val="0"/>
              <w:autoSpaceDE w:val="0"/>
              <w:autoSpaceDN w:val="0"/>
              <w:adjustRightInd w:val="0"/>
              <w:spacing w:after="0" w:line="240" w:lineRule="auto"/>
              <w:ind w:right="32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«Формирование основ финансовой грамотности дошкольников»</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63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Февраль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1766AA"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200"/>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«Моя мама лучше всех!»- </w:t>
            </w:r>
            <w:r w:rsidRPr="001766AA">
              <w:rPr>
                <w:rFonts w:ascii="Times New Roman" w:eastAsiaTheme="minorEastAsia" w:hAnsi="Times New Roman" w:cs="Times New Roman"/>
                <w:sz w:val="24"/>
                <w:szCs w:val="24"/>
                <w:lang w:eastAsia="ru-RU"/>
              </w:rPr>
              <w:t xml:space="preserve">конкурсная программа для мам и воспитанников ДОУ, </w:t>
            </w:r>
            <w:proofErr w:type="spellStart"/>
            <w:r w:rsidRPr="001766AA">
              <w:rPr>
                <w:rFonts w:ascii="Times New Roman" w:eastAsiaTheme="minorEastAsia" w:hAnsi="Times New Roman" w:cs="Times New Roman"/>
                <w:sz w:val="24"/>
                <w:szCs w:val="24"/>
                <w:lang w:eastAsia="ru-RU"/>
              </w:rPr>
              <w:t>посвящѐнная</w:t>
            </w:r>
            <w:proofErr w:type="spellEnd"/>
            <w:r w:rsidRPr="001766AA">
              <w:rPr>
                <w:rFonts w:ascii="Times New Roman" w:eastAsiaTheme="minorEastAsia" w:hAnsi="Times New Roman" w:cs="Times New Roman"/>
                <w:sz w:val="24"/>
                <w:szCs w:val="24"/>
                <w:lang w:eastAsia="ru-RU"/>
              </w:rPr>
              <w:t xml:space="preserve"> Дню 8 Марта</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63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Март</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1766AA">
        <w:tblPrEx>
          <w:tblCellMar>
            <w:top w:w="0" w:type="dxa"/>
            <w:left w:w="0" w:type="dxa"/>
            <w:bottom w:w="0" w:type="dxa"/>
            <w:right w:w="0" w:type="dxa"/>
          </w:tblCellMar>
        </w:tblPrEx>
        <w:trPr>
          <w:trHeight w:hRule="exact" w:val="1116"/>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1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«Пожарные-ребята отважные» </w:t>
            </w:r>
            <w:r w:rsidRPr="001766AA">
              <w:rPr>
                <w:rFonts w:ascii="Times New Roman" w:eastAsiaTheme="minorEastAsia" w:hAnsi="Times New Roman" w:cs="Times New Roman"/>
                <w:sz w:val="24"/>
                <w:szCs w:val="24"/>
                <w:lang w:eastAsia="ru-RU"/>
              </w:rPr>
              <w:t>мероприятия, посвященные Дню пожарной охраны (30 апреля)</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Апрель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1766AA">
        <w:tblPrEx>
          <w:tblCellMar>
            <w:top w:w="0" w:type="dxa"/>
            <w:left w:w="0" w:type="dxa"/>
            <w:bottom w:w="0" w:type="dxa"/>
            <w:right w:w="0" w:type="dxa"/>
          </w:tblCellMar>
        </w:tblPrEx>
        <w:trPr>
          <w:trHeight w:hRule="exact" w:val="1390"/>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«Алло, мы ищем таланты!»</w:t>
            </w:r>
          </w:p>
          <w:p w:rsidR="001766AA" w:rsidRPr="001766AA" w:rsidRDefault="001766AA" w:rsidP="001766AA">
            <w:pPr>
              <w:widowControl w:val="0"/>
              <w:kinsoku w:val="0"/>
              <w:overflowPunct w:val="0"/>
              <w:autoSpaceDE w:val="0"/>
              <w:autoSpaceDN w:val="0"/>
              <w:adjustRightInd w:val="0"/>
              <w:spacing w:after="0" w:line="240" w:lineRule="auto"/>
              <w:ind w:right="108"/>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развлекательная программа для детей и родителей</w:t>
            </w:r>
          </w:p>
          <w:p w:rsidR="001766AA" w:rsidRPr="001766AA" w:rsidRDefault="001766AA" w:rsidP="001766AA">
            <w:pPr>
              <w:widowControl w:val="0"/>
              <w:kinsoku w:val="0"/>
              <w:overflowPunct w:val="0"/>
              <w:autoSpaceDE w:val="0"/>
              <w:autoSpaceDN w:val="0"/>
              <w:adjustRightInd w:val="0"/>
              <w:spacing w:after="0" w:line="240" w:lineRule="auto"/>
              <w:ind w:right="94"/>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воспитанников, </w:t>
            </w:r>
            <w:proofErr w:type="spellStart"/>
            <w:r w:rsidRPr="001766AA">
              <w:rPr>
                <w:rFonts w:ascii="Times New Roman" w:eastAsiaTheme="minorEastAsia" w:hAnsi="Times New Roman" w:cs="Times New Roman"/>
                <w:sz w:val="24"/>
                <w:szCs w:val="24"/>
                <w:lang w:eastAsia="ru-RU"/>
              </w:rPr>
              <w:t>посвящѐнная</w:t>
            </w:r>
            <w:proofErr w:type="spellEnd"/>
            <w:r w:rsidRPr="001766AA">
              <w:rPr>
                <w:rFonts w:ascii="Times New Roman" w:eastAsiaTheme="minorEastAsia" w:hAnsi="Times New Roman" w:cs="Times New Roman"/>
                <w:sz w:val="24"/>
                <w:szCs w:val="24"/>
                <w:lang w:eastAsia="ru-RU"/>
              </w:rPr>
              <w:t xml:space="preserve"> Дню Семьи (15 мая)</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3"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3" w:lineRule="exact"/>
              <w:ind w:right="63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Май</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1766AA">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40" w:lineRule="auto"/>
              <w:ind w:right="659"/>
              <w:jc w:val="center"/>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t>«Я будущий первоклассник!».</w:t>
            </w:r>
          </w:p>
          <w:p w:rsidR="001766AA" w:rsidRPr="001766AA" w:rsidRDefault="00AF3913" w:rsidP="00AF3913">
            <w:pPr>
              <w:widowControl w:val="0"/>
              <w:kinsoku w:val="0"/>
              <w:overflowPunct w:val="0"/>
              <w:autoSpaceDE w:val="0"/>
              <w:autoSpaceDN w:val="0"/>
              <w:adjustRightInd w:val="0"/>
              <w:spacing w:after="0" w:line="271" w:lineRule="exact"/>
              <w:ind w:right="304"/>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Экскурсия в МОУ ООШ №28 с. Яблоново</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5-7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2" w:lineRule="exact"/>
              <w:ind w:right="63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Май</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bl>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766AA" w:rsidRPr="001766AA">
          <w:pgSz w:w="11910" w:h="16840"/>
          <w:pgMar w:top="1120" w:right="620" w:bottom="280" w:left="1480" w:header="720" w:footer="720" w:gutter="0"/>
          <w:cols w:space="720"/>
          <w:noEndnote/>
        </w:sectPr>
      </w:pPr>
    </w:p>
    <w:tbl>
      <w:tblPr>
        <w:tblW w:w="0" w:type="auto"/>
        <w:tblInd w:w="114" w:type="dxa"/>
        <w:tblLayout w:type="fixed"/>
        <w:tblCellMar>
          <w:left w:w="0" w:type="dxa"/>
          <w:right w:w="0" w:type="dxa"/>
        </w:tblCellMar>
        <w:tblLook w:val="0000" w:firstRow="0" w:lastRow="0" w:firstColumn="0" w:lastColumn="0" w:noHBand="0" w:noVBand="0"/>
      </w:tblPr>
      <w:tblGrid>
        <w:gridCol w:w="3241"/>
        <w:gridCol w:w="1961"/>
        <w:gridCol w:w="2180"/>
        <w:gridCol w:w="2191"/>
      </w:tblGrid>
      <w:tr w:rsidR="001766AA" w:rsidRPr="001766AA" w:rsidTr="001766AA">
        <w:tblPrEx>
          <w:tblCellMar>
            <w:top w:w="0" w:type="dxa"/>
            <w:left w:w="0" w:type="dxa"/>
            <w:bottom w:w="0" w:type="dxa"/>
            <w:right w:w="0" w:type="dxa"/>
          </w:tblCellMar>
        </w:tblPrEx>
        <w:trPr>
          <w:trHeight w:hRule="exact" w:val="288"/>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F3913" w:rsidRPr="001766AA" w:rsidTr="00726BEB">
        <w:tblPrEx>
          <w:tblCellMar>
            <w:top w:w="0" w:type="dxa"/>
            <w:left w:w="0" w:type="dxa"/>
            <w:bottom w:w="0" w:type="dxa"/>
            <w:right w:w="0" w:type="dxa"/>
          </w:tblCellMar>
        </w:tblPrEx>
        <w:trPr>
          <w:trHeight w:hRule="exact" w:val="280"/>
        </w:trPr>
        <w:tc>
          <w:tcPr>
            <w:tcW w:w="324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7"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«Принимаем с любовью,</w:t>
            </w:r>
          </w:p>
        </w:tc>
        <w:tc>
          <w:tcPr>
            <w:tcW w:w="196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6-7 лет</w:t>
            </w:r>
          </w:p>
        </w:tc>
        <w:tc>
          <w:tcPr>
            <w:tcW w:w="2180"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63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Май</w:t>
            </w:r>
          </w:p>
        </w:tc>
        <w:tc>
          <w:tcPr>
            <w:tcW w:w="2191" w:type="dxa"/>
            <w:vMerge w:val="restart"/>
            <w:tcBorders>
              <w:top w:val="single" w:sz="4" w:space="0" w:color="000000"/>
              <w:left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1766AA" w:rsidRDefault="00AF3913" w:rsidP="00AF3913">
            <w:pPr>
              <w:widowControl w:val="0"/>
              <w:kinsoku w:val="0"/>
              <w:overflowPunct w:val="0"/>
              <w:autoSpaceDE w:val="0"/>
              <w:autoSpaceDN w:val="0"/>
              <w:adjustRightInd w:val="0"/>
              <w:spacing w:after="0" w:line="262" w:lineRule="exact"/>
              <w:ind w:right="227"/>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726BEB">
        <w:tblPrEx>
          <w:tblCellMar>
            <w:top w:w="0" w:type="dxa"/>
            <w:left w:w="0" w:type="dxa"/>
            <w:bottom w:w="0" w:type="dxa"/>
            <w:right w:w="0" w:type="dxa"/>
          </w:tblCellMar>
        </w:tblPrEx>
        <w:trPr>
          <w:trHeight w:hRule="exact" w:val="274"/>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выпускаем с гордостью!»</w:t>
            </w:r>
            <w:r w:rsidRPr="001766AA">
              <w:rPr>
                <w:rFonts w:ascii="Times New Roman" w:eastAsiaTheme="minorEastAsia" w:hAnsi="Times New Roman" w:cs="Times New Roman"/>
                <w:sz w:val="24"/>
                <w:szCs w:val="24"/>
                <w:lang w:eastAsia="ru-RU"/>
              </w:rPr>
              <w:t>,</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ind w:right="228"/>
              <w:jc w:val="center"/>
              <w:rPr>
                <w:rFonts w:ascii="Times New Roman" w:eastAsiaTheme="minorEastAsia" w:hAnsi="Times New Roman" w:cs="Times New Roman"/>
                <w:sz w:val="24"/>
                <w:szCs w:val="24"/>
                <w:lang w:eastAsia="ru-RU"/>
              </w:rPr>
            </w:pPr>
          </w:p>
        </w:tc>
      </w:tr>
      <w:tr w:rsidR="00AF3913" w:rsidRPr="001766AA" w:rsidTr="00726BEB">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выпускной утренник</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5"/>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84"/>
        </w:trPr>
        <w:tc>
          <w:tcPr>
            <w:tcW w:w="324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002DA4">
        <w:tblPrEx>
          <w:tblCellMar>
            <w:top w:w="0" w:type="dxa"/>
            <w:left w:w="0" w:type="dxa"/>
            <w:bottom w:w="0" w:type="dxa"/>
            <w:right w:w="0" w:type="dxa"/>
          </w:tblCellMar>
        </w:tblPrEx>
        <w:trPr>
          <w:trHeight w:hRule="exact" w:val="280"/>
        </w:trPr>
        <w:tc>
          <w:tcPr>
            <w:tcW w:w="324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7" w:lineRule="exact"/>
              <w:ind w:right="114"/>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«Здравствуй, лето, красное,</w:t>
            </w:r>
          </w:p>
        </w:tc>
        <w:tc>
          <w:tcPr>
            <w:tcW w:w="196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r w:rsidRPr="001766AA">
              <w:rPr>
                <w:rFonts w:ascii="Times New Roman" w:eastAsiaTheme="minorEastAsia" w:hAnsi="Times New Roman" w:cs="Times New Roman"/>
                <w:sz w:val="24"/>
                <w:szCs w:val="24"/>
                <w:lang w:eastAsia="ru-RU"/>
              </w:rPr>
              <w:t>-7 лет</w:t>
            </w:r>
          </w:p>
        </w:tc>
        <w:tc>
          <w:tcPr>
            <w:tcW w:w="2180"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63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Июнь</w:t>
            </w:r>
          </w:p>
        </w:tc>
        <w:tc>
          <w:tcPr>
            <w:tcW w:w="2191" w:type="dxa"/>
            <w:vMerge w:val="restart"/>
            <w:tcBorders>
              <w:top w:val="single" w:sz="4" w:space="0" w:color="000000"/>
              <w:left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1766AA" w:rsidRDefault="00AF3913" w:rsidP="00AF3913">
            <w:pPr>
              <w:widowControl w:val="0"/>
              <w:kinsoku w:val="0"/>
              <w:overflowPunct w:val="0"/>
              <w:autoSpaceDE w:val="0"/>
              <w:autoSpaceDN w:val="0"/>
              <w:adjustRightInd w:val="0"/>
              <w:spacing w:after="0" w:line="263" w:lineRule="exact"/>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002DA4">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8" w:lineRule="exact"/>
              <w:ind w:right="145"/>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здравствуй, солнце ясное!»</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3" w:lineRule="exact"/>
              <w:ind w:right="228"/>
              <w:jc w:val="center"/>
              <w:rPr>
                <w:rFonts w:ascii="Times New Roman" w:eastAsiaTheme="minorEastAsia" w:hAnsi="Times New Roman" w:cs="Times New Roman"/>
                <w:sz w:val="24"/>
                <w:szCs w:val="24"/>
                <w:lang w:eastAsia="ru-RU"/>
              </w:rPr>
            </w:pPr>
          </w:p>
        </w:tc>
      </w:tr>
      <w:tr w:rsidR="00AF3913" w:rsidRPr="001766AA" w:rsidTr="00002DA4">
        <w:tblPrEx>
          <w:tblCellMar>
            <w:top w:w="0" w:type="dxa"/>
            <w:left w:w="0" w:type="dxa"/>
            <w:bottom w:w="0" w:type="dxa"/>
            <w:right w:w="0" w:type="dxa"/>
          </w:tblCellMar>
        </w:tblPrEx>
        <w:trPr>
          <w:trHeight w:hRule="exact" w:val="274"/>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 </w:t>
            </w:r>
            <w:r w:rsidRPr="001766AA">
              <w:rPr>
                <w:rFonts w:ascii="Times New Roman" w:eastAsiaTheme="minorEastAsia" w:hAnsi="Times New Roman" w:cs="Times New Roman"/>
                <w:sz w:val="24"/>
                <w:szCs w:val="24"/>
                <w:lang w:eastAsia="ru-RU"/>
              </w:rPr>
              <w:t>развлекательное</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ind w:right="225"/>
              <w:jc w:val="center"/>
              <w:rPr>
                <w:rFonts w:ascii="Times New Roman" w:eastAsiaTheme="minorEastAsia" w:hAnsi="Times New Roman" w:cs="Times New Roman"/>
                <w:sz w:val="24"/>
                <w:szCs w:val="24"/>
                <w:lang w:eastAsia="ru-RU"/>
              </w:rPr>
            </w:pPr>
          </w:p>
        </w:tc>
      </w:tr>
      <w:tr w:rsidR="00AF3913" w:rsidRPr="001766AA" w:rsidTr="00002DA4">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мероприятие, посвященное</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002DA4">
        <w:tblPrEx>
          <w:tblCellMar>
            <w:top w:w="0" w:type="dxa"/>
            <w:left w:w="0" w:type="dxa"/>
            <w:bottom w:w="0" w:type="dxa"/>
            <w:right w:w="0" w:type="dxa"/>
          </w:tblCellMar>
        </w:tblPrEx>
        <w:trPr>
          <w:trHeight w:hRule="exact" w:val="284"/>
        </w:trPr>
        <w:tc>
          <w:tcPr>
            <w:tcW w:w="3241"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Дню защиты детей</w:t>
            </w:r>
          </w:p>
        </w:tc>
        <w:tc>
          <w:tcPr>
            <w:tcW w:w="1961"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F3913" w:rsidRPr="001766AA" w:rsidTr="00752C58">
        <w:tblPrEx>
          <w:tblCellMar>
            <w:top w:w="0" w:type="dxa"/>
            <w:left w:w="0" w:type="dxa"/>
            <w:bottom w:w="0" w:type="dxa"/>
            <w:right w:w="0" w:type="dxa"/>
          </w:tblCellMar>
        </w:tblPrEx>
        <w:trPr>
          <w:trHeight w:hRule="exact" w:val="280"/>
        </w:trPr>
        <w:tc>
          <w:tcPr>
            <w:tcW w:w="324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7"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«Путешествие Азбуки по</w:t>
            </w:r>
          </w:p>
        </w:tc>
        <w:tc>
          <w:tcPr>
            <w:tcW w:w="196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63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Июнь</w:t>
            </w:r>
          </w:p>
        </w:tc>
        <w:tc>
          <w:tcPr>
            <w:tcW w:w="2191" w:type="dxa"/>
            <w:vMerge w:val="restart"/>
            <w:tcBorders>
              <w:top w:val="single" w:sz="4" w:space="0" w:color="000000"/>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227"/>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Педагог </w:t>
            </w:r>
            <w:proofErr w:type="spellStart"/>
            <w:r>
              <w:rPr>
                <w:rFonts w:ascii="Times New Roman" w:eastAsiaTheme="minorEastAsia" w:hAnsi="Times New Roman" w:cs="Times New Roman"/>
                <w:sz w:val="24"/>
                <w:szCs w:val="24"/>
                <w:lang w:eastAsia="ru-RU"/>
              </w:rPr>
              <w:t>доп.образования</w:t>
            </w:r>
            <w:proofErr w:type="spellEnd"/>
          </w:p>
        </w:tc>
      </w:tr>
      <w:tr w:rsidR="00AF3913" w:rsidRPr="001766AA" w:rsidTr="00752C58">
        <w:tblPrEx>
          <w:tblCellMar>
            <w:top w:w="0" w:type="dxa"/>
            <w:left w:w="0" w:type="dxa"/>
            <w:bottom w:w="0" w:type="dxa"/>
            <w:right w:w="0" w:type="dxa"/>
          </w:tblCellMar>
        </w:tblPrEx>
        <w:trPr>
          <w:trHeight w:hRule="exact" w:val="274"/>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России» -</w:t>
            </w:r>
            <w:r w:rsidRPr="001766AA">
              <w:rPr>
                <w:rFonts w:ascii="Times New Roman" w:eastAsiaTheme="minorEastAsia" w:hAnsi="Times New Roman" w:cs="Times New Roman"/>
                <w:b/>
                <w:bCs/>
                <w:spacing w:val="54"/>
                <w:sz w:val="24"/>
                <w:szCs w:val="24"/>
                <w:lang w:eastAsia="ru-RU"/>
              </w:rPr>
              <w:t xml:space="preserve"> </w:t>
            </w:r>
            <w:r w:rsidRPr="001766AA">
              <w:rPr>
                <w:rFonts w:ascii="Times New Roman" w:eastAsiaTheme="minorEastAsia" w:hAnsi="Times New Roman" w:cs="Times New Roman"/>
                <w:sz w:val="24"/>
                <w:szCs w:val="24"/>
                <w:lang w:eastAsia="ru-RU"/>
              </w:rPr>
              <w:t>познавательно-</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ind w:right="228"/>
              <w:jc w:val="center"/>
              <w:rPr>
                <w:rFonts w:ascii="Times New Roman" w:eastAsiaTheme="minorEastAsia" w:hAnsi="Times New Roman" w:cs="Times New Roman"/>
                <w:sz w:val="24"/>
                <w:szCs w:val="24"/>
                <w:lang w:eastAsia="ru-RU"/>
              </w:rPr>
            </w:pPr>
          </w:p>
        </w:tc>
      </w:tr>
      <w:tr w:rsidR="00AF3913" w:rsidRPr="001766AA" w:rsidTr="00752C58">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игровая программа</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5"/>
              <w:jc w:val="center"/>
              <w:rPr>
                <w:rFonts w:ascii="Times New Roman" w:eastAsiaTheme="minorEastAsia" w:hAnsi="Times New Roman" w:cs="Times New Roman"/>
                <w:sz w:val="24"/>
                <w:szCs w:val="24"/>
                <w:lang w:eastAsia="ru-RU"/>
              </w:rPr>
            </w:pPr>
          </w:p>
        </w:tc>
      </w:tr>
      <w:tr w:rsidR="00AF3913" w:rsidRPr="001766AA" w:rsidTr="00752C58">
        <w:tblPrEx>
          <w:tblCellMar>
            <w:top w:w="0" w:type="dxa"/>
            <w:left w:w="0" w:type="dxa"/>
            <w:bottom w:w="0" w:type="dxa"/>
            <w:right w:w="0" w:type="dxa"/>
          </w:tblCellMar>
        </w:tblPrEx>
        <w:trPr>
          <w:trHeight w:hRule="exact" w:val="284"/>
        </w:trPr>
        <w:tc>
          <w:tcPr>
            <w:tcW w:w="3241"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1"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bottom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DE4B62">
        <w:tblPrEx>
          <w:tblCellMar>
            <w:top w:w="0" w:type="dxa"/>
            <w:left w:w="0" w:type="dxa"/>
            <w:bottom w:w="0" w:type="dxa"/>
            <w:right w:w="0" w:type="dxa"/>
          </w:tblCellMar>
        </w:tblPrEx>
        <w:trPr>
          <w:trHeight w:hRule="exact" w:val="280"/>
        </w:trPr>
        <w:tc>
          <w:tcPr>
            <w:tcW w:w="324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7"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«День Нептуна» -</w:t>
            </w:r>
          </w:p>
        </w:tc>
        <w:tc>
          <w:tcPr>
            <w:tcW w:w="196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63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Июнь</w:t>
            </w:r>
          </w:p>
        </w:tc>
        <w:tc>
          <w:tcPr>
            <w:tcW w:w="2191" w:type="dxa"/>
            <w:vMerge w:val="restart"/>
            <w:tcBorders>
              <w:top w:val="single" w:sz="4" w:space="0" w:color="000000"/>
              <w:left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1766AA" w:rsidRDefault="00AF3913" w:rsidP="00AF3913">
            <w:pPr>
              <w:widowControl w:val="0"/>
              <w:kinsoku w:val="0"/>
              <w:overflowPunct w:val="0"/>
              <w:autoSpaceDE w:val="0"/>
              <w:autoSpaceDN w:val="0"/>
              <w:adjustRightInd w:val="0"/>
              <w:spacing w:after="0" w:line="262" w:lineRule="exact"/>
              <w:ind w:right="227"/>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DE4B62">
        <w:tblPrEx>
          <w:tblCellMar>
            <w:top w:w="0" w:type="dxa"/>
            <w:left w:w="0" w:type="dxa"/>
            <w:bottom w:w="0" w:type="dxa"/>
            <w:right w:w="0" w:type="dxa"/>
          </w:tblCellMar>
        </w:tblPrEx>
        <w:trPr>
          <w:trHeight w:hRule="exact" w:val="274"/>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развлекательное</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ind w:right="228"/>
              <w:jc w:val="center"/>
              <w:rPr>
                <w:rFonts w:ascii="Times New Roman" w:eastAsiaTheme="minorEastAsia" w:hAnsi="Times New Roman" w:cs="Times New Roman"/>
                <w:sz w:val="24"/>
                <w:szCs w:val="24"/>
                <w:lang w:eastAsia="ru-RU"/>
              </w:rPr>
            </w:pPr>
          </w:p>
        </w:tc>
      </w:tr>
      <w:tr w:rsidR="00AF3913" w:rsidRPr="001766AA" w:rsidTr="00DE4B62">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6"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мероприятие</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6" w:lineRule="exact"/>
              <w:ind w:right="225"/>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84"/>
        </w:trPr>
        <w:tc>
          <w:tcPr>
            <w:tcW w:w="324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5E3E9D">
        <w:tblPrEx>
          <w:tblCellMar>
            <w:top w:w="0" w:type="dxa"/>
            <w:left w:w="0" w:type="dxa"/>
            <w:bottom w:w="0" w:type="dxa"/>
            <w:right w:w="0" w:type="dxa"/>
          </w:tblCellMar>
        </w:tblPrEx>
        <w:trPr>
          <w:trHeight w:hRule="exact" w:val="280"/>
        </w:trPr>
        <w:tc>
          <w:tcPr>
            <w:tcW w:w="324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7"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«день флага РФ»</w:t>
            </w:r>
          </w:p>
        </w:tc>
        <w:tc>
          <w:tcPr>
            <w:tcW w:w="196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80"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Август</w:t>
            </w:r>
          </w:p>
        </w:tc>
        <w:tc>
          <w:tcPr>
            <w:tcW w:w="2191" w:type="dxa"/>
            <w:vMerge w:val="restart"/>
            <w:tcBorders>
              <w:top w:val="single" w:sz="4" w:space="0" w:color="000000"/>
              <w:left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1766AA" w:rsidRDefault="00AF3913" w:rsidP="00AF3913">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5E3E9D">
        <w:tblPrEx>
          <w:tblCellMar>
            <w:top w:w="0" w:type="dxa"/>
            <w:left w:w="0" w:type="dxa"/>
            <w:bottom w:w="0" w:type="dxa"/>
            <w:right w:w="0" w:type="dxa"/>
          </w:tblCellMar>
        </w:tblPrEx>
        <w:trPr>
          <w:trHeight w:hRule="exact" w:val="274"/>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 - </w:t>
            </w:r>
            <w:r w:rsidRPr="001766AA">
              <w:rPr>
                <w:rFonts w:ascii="Times New Roman" w:eastAsiaTheme="minorEastAsia" w:hAnsi="Times New Roman" w:cs="Times New Roman"/>
                <w:sz w:val="24"/>
                <w:szCs w:val="24"/>
                <w:lang w:eastAsia="ru-RU"/>
              </w:rPr>
              <w:t>праздничное</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5E3E9D">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музыкальное мероприятие</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5E3E9D">
        <w:tblPrEx>
          <w:tblCellMar>
            <w:top w:w="0" w:type="dxa"/>
            <w:left w:w="0" w:type="dxa"/>
            <w:bottom w:w="0" w:type="dxa"/>
            <w:right w:w="0" w:type="dxa"/>
          </w:tblCellMar>
        </w:tblPrEx>
        <w:trPr>
          <w:trHeight w:hRule="exact" w:val="284"/>
        </w:trPr>
        <w:tc>
          <w:tcPr>
            <w:tcW w:w="3241"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1"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bottom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507732">
        <w:tblPrEx>
          <w:tblCellMar>
            <w:top w:w="0" w:type="dxa"/>
            <w:left w:w="0" w:type="dxa"/>
            <w:bottom w:w="0" w:type="dxa"/>
            <w:right w:w="0" w:type="dxa"/>
          </w:tblCellMar>
        </w:tblPrEx>
        <w:trPr>
          <w:trHeight w:hRule="exact" w:val="283"/>
        </w:trPr>
        <w:tc>
          <w:tcPr>
            <w:tcW w:w="324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70" w:lineRule="exact"/>
              <w:ind w:right="150"/>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«Школа пожарных наук» -</w:t>
            </w:r>
          </w:p>
        </w:tc>
        <w:tc>
          <w:tcPr>
            <w:tcW w:w="196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80"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Август</w:t>
            </w:r>
          </w:p>
        </w:tc>
        <w:tc>
          <w:tcPr>
            <w:tcW w:w="2191" w:type="dxa"/>
            <w:vMerge w:val="restart"/>
            <w:tcBorders>
              <w:top w:val="single" w:sz="4" w:space="0" w:color="000000"/>
              <w:left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1766AA" w:rsidRDefault="00AF3913" w:rsidP="00AF3913">
            <w:pPr>
              <w:widowControl w:val="0"/>
              <w:kinsoku w:val="0"/>
              <w:overflowPunct w:val="0"/>
              <w:autoSpaceDE w:val="0"/>
              <w:autoSpaceDN w:val="0"/>
              <w:adjustRightInd w:val="0"/>
              <w:spacing w:after="0" w:line="263" w:lineRule="exact"/>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507732">
        <w:tblPrEx>
          <w:tblCellMar>
            <w:top w:w="0" w:type="dxa"/>
            <w:left w:w="0" w:type="dxa"/>
            <w:bottom w:w="0" w:type="dxa"/>
            <w:right w:w="0" w:type="dxa"/>
          </w:tblCellMar>
        </w:tblPrEx>
        <w:trPr>
          <w:trHeight w:hRule="exact" w:val="274"/>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итоговое занятие по</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3" w:lineRule="exact"/>
              <w:ind w:right="228"/>
              <w:jc w:val="center"/>
              <w:rPr>
                <w:rFonts w:ascii="Times New Roman" w:eastAsiaTheme="minorEastAsia" w:hAnsi="Times New Roman" w:cs="Times New Roman"/>
                <w:sz w:val="24"/>
                <w:szCs w:val="24"/>
                <w:lang w:eastAsia="ru-RU"/>
              </w:rPr>
            </w:pPr>
          </w:p>
        </w:tc>
      </w:tr>
      <w:tr w:rsidR="00AF3913" w:rsidRPr="001766AA" w:rsidTr="00507732">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пожарной безопасности.</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5"/>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84"/>
        </w:trPr>
        <w:tc>
          <w:tcPr>
            <w:tcW w:w="324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6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86"/>
        </w:trPr>
        <w:tc>
          <w:tcPr>
            <w:tcW w:w="9573" w:type="dxa"/>
            <w:gridSpan w:val="4"/>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67" w:lineRule="exact"/>
              <w:ind w:right="323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Фольклорные мероприятия</w:t>
            </w:r>
          </w:p>
        </w:tc>
      </w:tr>
      <w:tr w:rsidR="00AF3913" w:rsidRPr="001766AA" w:rsidTr="004767FA">
        <w:tblPrEx>
          <w:tblCellMar>
            <w:top w:w="0" w:type="dxa"/>
            <w:left w:w="0" w:type="dxa"/>
            <w:bottom w:w="0" w:type="dxa"/>
            <w:right w:w="0" w:type="dxa"/>
          </w:tblCellMar>
        </w:tblPrEx>
        <w:trPr>
          <w:trHeight w:hRule="exact" w:val="280"/>
        </w:trPr>
        <w:tc>
          <w:tcPr>
            <w:tcW w:w="324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7" w:lineRule="exact"/>
              <w:ind w:right="125"/>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«Рождественские встречи у</w:t>
            </w:r>
          </w:p>
        </w:tc>
        <w:tc>
          <w:tcPr>
            <w:tcW w:w="196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6-7 лет</w:t>
            </w:r>
          </w:p>
        </w:tc>
        <w:tc>
          <w:tcPr>
            <w:tcW w:w="2180"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Январь</w:t>
            </w:r>
          </w:p>
        </w:tc>
        <w:tc>
          <w:tcPr>
            <w:tcW w:w="2191" w:type="dxa"/>
            <w:vMerge w:val="restart"/>
            <w:tcBorders>
              <w:top w:val="single" w:sz="4" w:space="0" w:color="000000"/>
              <w:left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1766AA" w:rsidRDefault="00AF3913" w:rsidP="00AF3913">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4767FA">
        <w:tblPrEx>
          <w:tblCellMar>
            <w:top w:w="0" w:type="dxa"/>
            <w:left w:w="0" w:type="dxa"/>
            <w:bottom w:w="0" w:type="dxa"/>
            <w:right w:w="0" w:type="dxa"/>
          </w:tblCellMar>
        </w:tblPrEx>
        <w:trPr>
          <w:trHeight w:hRule="exact" w:val="274"/>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proofErr w:type="spellStart"/>
            <w:r w:rsidRPr="001766AA">
              <w:rPr>
                <w:rFonts w:ascii="Times New Roman" w:eastAsiaTheme="minorEastAsia" w:hAnsi="Times New Roman" w:cs="Times New Roman"/>
                <w:b/>
                <w:bCs/>
                <w:sz w:val="24"/>
                <w:szCs w:val="24"/>
                <w:lang w:eastAsia="ru-RU"/>
              </w:rPr>
              <w:t>ѐлки</w:t>
            </w:r>
            <w:proofErr w:type="spellEnd"/>
            <w:r w:rsidRPr="001766AA">
              <w:rPr>
                <w:rFonts w:ascii="Times New Roman" w:eastAsiaTheme="minorEastAsia" w:hAnsi="Times New Roman" w:cs="Times New Roman"/>
                <w:b/>
                <w:bCs/>
                <w:sz w:val="24"/>
                <w:szCs w:val="24"/>
                <w:lang w:eastAsia="ru-RU"/>
              </w:rPr>
              <w:t xml:space="preserve">». </w:t>
            </w:r>
            <w:r w:rsidRPr="001766AA">
              <w:rPr>
                <w:rFonts w:ascii="Times New Roman" w:eastAsiaTheme="minorEastAsia" w:hAnsi="Times New Roman" w:cs="Times New Roman"/>
                <w:sz w:val="24"/>
                <w:szCs w:val="24"/>
                <w:lang w:eastAsia="ru-RU"/>
              </w:rPr>
              <w:t>Игры, хороводы у</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4767FA">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Новогодней </w:t>
            </w:r>
            <w:proofErr w:type="spellStart"/>
            <w:r w:rsidRPr="001766AA">
              <w:rPr>
                <w:rFonts w:ascii="Times New Roman" w:eastAsiaTheme="minorEastAsia" w:hAnsi="Times New Roman" w:cs="Times New Roman"/>
                <w:sz w:val="24"/>
                <w:szCs w:val="24"/>
                <w:lang w:eastAsia="ru-RU"/>
              </w:rPr>
              <w:t>ѐлки</w:t>
            </w:r>
            <w:proofErr w:type="spellEnd"/>
            <w:r w:rsidRPr="001766AA">
              <w:rPr>
                <w:rFonts w:ascii="Times New Roman" w:eastAsiaTheme="minorEastAsia" w:hAnsi="Times New Roman" w:cs="Times New Roman"/>
                <w:sz w:val="24"/>
                <w:szCs w:val="24"/>
                <w:lang w:eastAsia="ru-RU"/>
              </w:rPr>
              <w:t xml:space="preserve"> </w:t>
            </w:r>
            <w:r w:rsidRPr="001766AA">
              <w:rPr>
                <w:rFonts w:ascii="Times New Roman" w:eastAsiaTheme="minorEastAsia" w:hAnsi="Times New Roman" w:cs="Times New Roman"/>
                <w:b/>
                <w:bCs/>
                <w:sz w:val="24"/>
                <w:szCs w:val="24"/>
                <w:lang w:eastAsia="ru-RU"/>
              </w:rPr>
              <w:t>–</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4767FA">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развлечение для</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4767FA">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дошкольников (с</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F3913" w:rsidRPr="001766AA" w:rsidTr="004767FA">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приглашением</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первоклассников-</w:t>
            </w:r>
          </w:p>
        </w:tc>
        <w:tc>
          <w:tcPr>
            <w:tcW w:w="1961"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tcBorders>
              <w:top w:val="none" w:sz="6" w:space="0" w:color="auto"/>
              <w:left w:val="single" w:sz="4" w:space="0" w:color="000000"/>
              <w:bottom w:val="none" w:sz="6" w:space="0" w:color="auto"/>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84"/>
        </w:trPr>
        <w:tc>
          <w:tcPr>
            <w:tcW w:w="324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выпускников ДОУ )</w:t>
            </w:r>
          </w:p>
        </w:tc>
        <w:tc>
          <w:tcPr>
            <w:tcW w:w="196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F3913" w:rsidRPr="001766AA" w:rsidTr="002A73DC">
        <w:tblPrEx>
          <w:tblCellMar>
            <w:top w:w="0" w:type="dxa"/>
            <w:left w:w="0" w:type="dxa"/>
            <w:bottom w:w="0" w:type="dxa"/>
            <w:right w:w="0" w:type="dxa"/>
          </w:tblCellMar>
        </w:tblPrEx>
        <w:trPr>
          <w:trHeight w:hRule="exact" w:val="280"/>
        </w:trPr>
        <w:tc>
          <w:tcPr>
            <w:tcW w:w="324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7"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«Широкая Масленица»</w:t>
            </w:r>
          </w:p>
        </w:tc>
        <w:tc>
          <w:tcPr>
            <w:tcW w:w="196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633"/>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Март</w:t>
            </w:r>
          </w:p>
        </w:tc>
        <w:tc>
          <w:tcPr>
            <w:tcW w:w="2191" w:type="dxa"/>
            <w:vMerge w:val="restart"/>
            <w:tcBorders>
              <w:top w:val="single" w:sz="4" w:space="0" w:color="000000"/>
              <w:left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1766AA" w:rsidRDefault="00AF3913" w:rsidP="00AF3913">
            <w:pPr>
              <w:widowControl w:val="0"/>
              <w:kinsoku w:val="0"/>
              <w:overflowPunct w:val="0"/>
              <w:autoSpaceDE w:val="0"/>
              <w:autoSpaceDN w:val="0"/>
              <w:adjustRightInd w:val="0"/>
              <w:spacing w:after="0" w:line="262" w:lineRule="exact"/>
              <w:ind w:right="227"/>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2A73DC">
        <w:tblPrEx>
          <w:tblCellMar>
            <w:top w:w="0" w:type="dxa"/>
            <w:left w:w="0" w:type="dxa"/>
            <w:bottom w:w="0" w:type="dxa"/>
            <w:right w:w="0" w:type="dxa"/>
          </w:tblCellMar>
        </w:tblPrEx>
        <w:trPr>
          <w:trHeight w:hRule="exact" w:val="274"/>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мероприятие совместно с</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ind w:right="228"/>
              <w:jc w:val="center"/>
              <w:rPr>
                <w:rFonts w:ascii="Times New Roman" w:eastAsiaTheme="minorEastAsia" w:hAnsi="Times New Roman" w:cs="Times New Roman"/>
                <w:sz w:val="24"/>
                <w:szCs w:val="24"/>
                <w:lang w:eastAsia="ru-RU"/>
              </w:rPr>
            </w:pPr>
          </w:p>
        </w:tc>
      </w:tr>
      <w:tr w:rsidR="00AF3913" w:rsidRPr="001766AA" w:rsidTr="002A73DC">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153"/>
              <w:jc w:val="righ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общественной организацией</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5"/>
              <w:jc w:val="center"/>
              <w:rPr>
                <w:rFonts w:ascii="Times New Roman" w:eastAsiaTheme="minorEastAsia" w:hAnsi="Times New Roman" w:cs="Times New Roman"/>
                <w:sz w:val="24"/>
                <w:szCs w:val="24"/>
                <w:lang w:eastAsia="ru-RU"/>
              </w:rPr>
            </w:pPr>
          </w:p>
        </w:tc>
      </w:tr>
      <w:tr w:rsidR="00AF3913" w:rsidRPr="001766AA" w:rsidTr="002A73DC">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русского народа «Русский</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1766AA" w:rsidRPr="001766AA" w:rsidTr="001766AA">
        <w:tblPrEx>
          <w:tblCellMar>
            <w:top w:w="0" w:type="dxa"/>
            <w:left w:w="0" w:type="dxa"/>
            <w:bottom w:w="0" w:type="dxa"/>
            <w:right w:w="0" w:type="dxa"/>
          </w:tblCellMar>
        </w:tblPrEx>
        <w:trPr>
          <w:trHeight w:hRule="exact" w:val="284"/>
        </w:trPr>
        <w:tc>
          <w:tcPr>
            <w:tcW w:w="324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6" w:lineRule="exact"/>
              <w:ind w:right="30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дом»</w:t>
            </w:r>
          </w:p>
        </w:tc>
        <w:tc>
          <w:tcPr>
            <w:tcW w:w="196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tcBorders>
              <w:top w:val="none" w:sz="6" w:space="0" w:color="auto"/>
              <w:left w:val="single" w:sz="4" w:space="0" w:color="000000"/>
              <w:bottom w:val="single" w:sz="4" w:space="0" w:color="000000"/>
              <w:right w:val="single" w:sz="4" w:space="0" w:color="000000"/>
            </w:tcBorders>
          </w:tcPr>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AF3913" w:rsidRPr="001766AA" w:rsidTr="004361DC">
        <w:tblPrEx>
          <w:tblCellMar>
            <w:top w:w="0" w:type="dxa"/>
            <w:left w:w="0" w:type="dxa"/>
            <w:bottom w:w="0" w:type="dxa"/>
            <w:right w:w="0" w:type="dxa"/>
          </w:tblCellMar>
        </w:tblPrEx>
        <w:trPr>
          <w:trHeight w:hRule="exact" w:val="280"/>
        </w:trPr>
        <w:tc>
          <w:tcPr>
            <w:tcW w:w="324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7"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«Вороний день» -</w:t>
            </w:r>
          </w:p>
        </w:tc>
        <w:tc>
          <w:tcPr>
            <w:tcW w:w="1961"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2"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Апрель</w:t>
            </w:r>
          </w:p>
        </w:tc>
        <w:tc>
          <w:tcPr>
            <w:tcW w:w="2191" w:type="dxa"/>
            <w:vMerge w:val="restart"/>
            <w:tcBorders>
              <w:top w:val="single" w:sz="4" w:space="0" w:color="000000"/>
              <w:left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1766AA" w:rsidRDefault="00AF3913" w:rsidP="00AF3913">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4361DC">
        <w:tblPrEx>
          <w:tblCellMar>
            <w:top w:w="0" w:type="dxa"/>
            <w:left w:w="0" w:type="dxa"/>
            <w:bottom w:w="0" w:type="dxa"/>
            <w:right w:w="0" w:type="dxa"/>
          </w:tblCellMar>
        </w:tblPrEx>
        <w:trPr>
          <w:trHeight w:hRule="exact" w:val="274"/>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3"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праздничное мероприятие,</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4361DC">
        <w:tblPrEx>
          <w:tblCellMar>
            <w:top w:w="0" w:type="dxa"/>
            <w:left w:w="0" w:type="dxa"/>
            <w:bottom w:w="0" w:type="dxa"/>
            <w:right w:w="0" w:type="dxa"/>
          </w:tblCellMar>
        </w:tblPrEx>
        <w:trPr>
          <w:trHeight w:hRule="exact" w:val="276"/>
        </w:trPr>
        <w:tc>
          <w:tcPr>
            <w:tcW w:w="324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совместно с социальными</w:t>
            </w:r>
          </w:p>
        </w:tc>
        <w:tc>
          <w:tcPr>
            <w:tcW w:w="1961"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none" w:sz="6" w:space="0" w:color="auto"/>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r w:rsidR="00AF3913" w:rsidRPr="001766AA" w:rsidTr="004361DC">
        <w:tblPrEx>
          <w:tblCellMar>
            <w:top w:w="0" w:type="dxa"/>
            <w:left w:w="0" w:type="dxa"/>
            <w:bottom w:w="0" w:type="dxa"/>
            <w:right w:w="0" w:type="dxa"/>
          </w:tblCellMar>
        </w:tblPrEx>
        <w:trPr>
          <w:trHeight w:hRule="exact" w:val="284"/>
        </w:trPr>
        <w:tc>
          <w:tcPr>
            <w:tcW w:w="3241"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rPr>
                <w:rFonts w:ascii="Times New Roman" w:eastAsiaTheme="minorEastAsia" w:hAnsi="Times New Roman" w:cs="Times New Roman"/>
                <w:sz w:val="24"/>
                <w:szCs w:val="24"/>
                <w:lang w:eastAsia="ru-RU"/>
              </w:rPr>
            </w:pPr>
            <w:proofErr w:type="spellStart"/>
            <w:r w:rsidRPr="001766AA">
              <w:rPr>
                <w:rFonts w:ascii="Times New Roman" w:eastAsiaTheme="minorEastAsia" w:hAnsi="Times New Roman" w:cs="Times New Roman"/>
                <w:sz w:val="24"/>
                <w:szCs w:val="24"/>
                <w:lang w:eastAsia="ru-RU"/>
              </w:rPr>
              <w:t>партнѐрами</w:t>
            </w:r>
            <w:proofErr w:type="spellEnd"/>
          </w:p>
        </w:tc>
        <w:tc>
          <w:tcPr>
            <w:tcW w:w="1961"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80" w:type="dxa"/>
            <w:tcBorders>
              <w:top w:val="none" w:sz="6" w:space="0" w:color="auto"/>
              <w:left w:val="single" w:sz="4" w:space="0" w:color="000000"/>
              <w:bottom w:val="single" w:sz="4" w:space="0" w:color="000000"/>
              <w:right w:val="single" w:sz="4" w:space="0" w:color="000000"/>
            </w:tcBorders>
          </w:tcPr>
          <w:p w:rsidR="00AF3913" w:rsidRPr="001766AA" w:rsidRDefault="00AF3913"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91" w:type="dxa"/>
            <w:vMerge/>
            <w:tcBorders>
              <w:left w:val="single" w:sz="4" w:space="0" w:color="000000"/>
              <w:bottom w:val="single" w:sz="4" w:space="0" w:color="000000"/>
              <w:right w:val="single" w:sz="4" w:space="0" w:color="000000"/>
            </w:tcBorders>
          </w:tcPr>
          <w:p w:rsidR="00AF3913" w:rsidRPr="001766AA" w:rsidRDefault="00AF3913" w:rsidP="001766AA">
            <w:pPr>
              <w:widowControl w:val="0"/>
              <w:kinsoku w:val="0"/>
              <w:overflowPunct w:val="0"/>
              <w:autoSpaceDE w:val="0"/>
              <w:autoSpaceDN w:val="0"/>
              <w:adjustRightInd w:val="0"/>
              <w:spacing w:after="0" w:line="265" w:lineRule="exact"/>
              <w:ind w:right="226"/>
              <w:jc w:val="center"/>
              <w:rPr>
                <w:rFonts w:ascii="Times New Roman" w:eastAsiaTheme="minorEastAsia" w:hAnsi="Times New Roman" w:cs="Times New Roman"/>
                <w:sz w:val="24"/>
                <w:szCs w:val="24"/>
                <w:lang w:eastAsia="ru-RU"/>
              </w:rPr>
            </w:pPr>
          </w:p>
        </w:tc>
      </w:tr>
    </w:tbl>
    <w:p w:rsidR="001766AA" w:rsidRPr="001766AA" w:rsidRDefault="001766AA" w:rsidP="001766A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sectPr w:rsidR="001766AA" w:rsidRPr="001766AA">
          <w:pgSz w:w="11910" w:h="16840"/>
          <w:pgMar w:top="1120" w:right="620" w:bottom="280" w:left="1480" w:header="720" w:footer="720" w:gutter="0"/>
          <w:cols w:space="720"/>
          <w:noEndnote/>
        </w:sectPr>
      </w:pPr>
    </w:p>
    <w:tbl>
      <w:tblPr>
        <w:tblW w:w="9573" w:type="dxa"/>
        <w:tblInd w:w="114" w:type="dxa"/>
        <w:tblLayout w:type="fixed"/>
        <w:tblCellMar>
          <w:left w:w="0" w:type="dxa"/>
          <w:right w:w="0" w:type="dxa"/>
        </w:tblCellMar>
        <w:tblLook w:val="0000" w:firstRow="0" w:lastRow="0" w:firstColumn="0" w:lastColumn="0" w:noHBand="0" w:noVBand="0"/>
      </w:tblPr>
      <w:tblGrid>
        <w:gridCol w:w="3241"/>
        <w:gridCol w:w="1961"/>
        <w:gridCol w:w="2180"/>
        <w:gridCol w:w="2191"/>
      </w:tblGrid>
      <w:tr w:rsidR="001766AA" w:rsidRPr="001766AA" w:rsidTr="00AF3913">
        <w:tblPrEx>
          <w:tblCellMar>
            <w:top w:w="0" w:type="dxa"/>
            <w:left w:w="0" w:type="dxa"/>
            <w:bottom w:w="0" w:type="dxa"/>
            <w:right w:w="0" w:type="dxa"/>
          </w:tblCellMar>
        </w:tblPrEx>
        <w:trPr>
          <w:trHeight w:hRule="exact" w:val="287"/>
        </w:trPr>
        <w:tc>
          <w:tcPr>
            <w:tcW w:w="9573" w:type="dxa"/>
            <w:gridSpan w:val="4"/>
            <w:tcBorders>
              <w:top w:val="single" w:sz="4" w:space="0" w:color="000000"/>
              <w:left w:val="single" w:sz="4" w:space="0" w:color="000000"/>
              <w:bottom w:val="single" w:sz="4" w:space="0" w:color="000000"/>
              <w:right w:val="single" w:sz="4" w:space="0" w:color="000000"/>
            </w:tcBorders>
            <w:shd w:val="clear" w:color="auto" w:fill="CCEBFF"/>
          </w:tcPr>
          <w:p w:rsidR="001766AA" w:rsidRPr="001766AA" w:rsidRDefault="001766AA" w:rsidP="001766AA">
            <w:pPr>
              <w:widowControl w:val="0"/>
              <w:kinsoku w:val="0"/>
              <w:overflowPunct w:val="0"/>
              <w:autoSpaceDE w:val="0"/>
              <w:autoSpaceDN w:val="0"/>
              <w:adjustRightInd w:val="0"/>
              <w:spacing w:after="0" w:line="270" w:lineRule="exact"/>
              <w:ind w:right="323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lastRenderedPageBreak/>
              <w:t>Спортивные мероприятия</w:t>
            </w:r>
          </w:p>
        </w:tc>
      </w:tr>
      <w:tr w:rsidR="00AF3913" w:rsidRPr="001766AA" w:rsidTr="00AF3913">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37" w:lineRule="auto"/>
              <w:ind w:right="14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«Неделя здоровья в ДОУ», </w:t>
            </w:r>
            <w:r w:rsidRPr="001766AA">
              <w:rPr>
                <w:rFonts w:ascii="Times New Roman" w:eastAsiaTheme="minorEastAsia" w:hAnsi="Times New Roman" w:cs="Times New Roman"/>
                <w:sz w:val="24"/>
                <w:szCs w:val="24"/>
                <w:lang w:eastAsia="ru-RU"/>
              </w:rPr>
              <w:t>мероприятия в рамках недели культурного формирования ЗОЖ</w:t>
            </w:r>
          </w:p>
        </w:tc>
        <w:tc>
          <w:tcPr>
            <w:tcW w:w="196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5-7 лет</w:t>
            </w:r>
          </w:p>
        </w:tc>
        <w:tc>
          <w:tcPr>
            <w:tcW w:w="2180"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Октябрь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9421BD" w:rsidRDefault="00AF3913" w:rsidP="00AF3913">
            <w:pPr>
              <w:widowControl w:val="0"/>
              <w:kinsoku w:val="0"/>
              <w:overflowPunct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AF3913">
        <w:tblPrEx>
          <w:tblCellMar>
            <w:top w:w="0" w:type="dxa"/>
            <w:left w:w="0" w:type="dxa"/>
            <w:bottom w:w="0" w:type="dxa"/>
            <w:right w:w="0" w:type="dxa"/>
          </w:tblCellMar>
        </w:tblPrEx>
        <w:trPr>
          <w:trHeight w:hRule="exact" w:val="1390"/>
        </w:trPr>
        <w:tc>
          <w:tcPr>
            <w:tcW w:w="324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40" w:lineRule="auto"/>
              <w:ind w:right="16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«Будем Родине служить!», </w:t>
            </w:r>
            <w:r w:rsidRPr="001766AA">
              <w:rPr>
                <w:rFonts w:ascii="Times New Roman" w:eastAsiaTheme="minorEastAsia" w:hAnsi="Times New Roman" w:cs="Times New Roman"/>
                <w:sz w:val="24"/>
                <w:szCs w:val="24"/>
                <w:lang w:eastAsia="ru-RU"/>
              </w:rPr>
              <w:t>спортивные состязания для старших и подготовительных групп ДОУ совместно с папами</w:t>
            </w:r>
          </w:p>
        </w:tc>
        <w:tc>
          <w:tcPr>
            <w:tcW w:w="196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Февраль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Default="00AF3913" w:rsidP="00AF3913">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AF3913">
        <w:tblPrEx>
          <w:tblCellMar>
            <w:top w:w="0" w:type="dxa"/>
            <w:left w:w="0" w:type="dxa"/>
            <w:bottom w:w="0" w:type="dxa"/>
            <w:right w:w="0" w:type="dxa"/>
          </w:tblCellMar>
        </w:tblPrEx>
        <w:trPr>
          <w:trHeight w:hRule="exact" w:val="1390"/>
        </w:trPr>
        <w:tc>
          <w:tcPr>
            <w:tcW w:w="324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40" w:lineRule="auto"/>
              <w:ind w:right="11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«Мы за ЗОЖ!», </w:t>
            </w:r>
            <w:r w:rsidRPr="001766AA">
              <w:rPr>
                <w:rFonts w:ascii="Times New Roman" w:eastAsiaTheme="minorEastAsia" w:hAnsi="Times New Roman" w:cs="Times New Roman"/>
                <w:sz w:val="24"/>
                <w:szCs w:val="24"/>
                <w:lang w:eastAsia="ru-RU"/>
              </w:rPr>
              <w:t xml:space="preserve">спортивно - развлекательное мероприятие, </w:t>
            </w:r>
            <w:proofErr w:type="spellStart"/>
            <w:r w:rsidRPr="001766AA">
              <w:rPr>
                <w:rFonts w:ascii="Times New Roman" w:eastAsiaTheme="minorEastAsia" w:hAnsi="Times New Roman" w:cs="Times New Roman"/>
                <w:sz w:val="24"/>
                <w:szCs w:val="24"/>
                <w:lang w:eastAsia="ru-RU"/>
              </w:rPr>
              <w:t>посвящѐнное</w:t>
            </w:r>
            <w:proofErr w:type="spellEnd"/>
            <w:r w:rsidRPr="001766AA">
              <w:rPr>
                <w:rFonts w:ascii="Times New Roman" w:eastAsiaTheme="minorEastAsia" w:hAnsi="Times New Roman" w:cs="Times New Roman"/>
                <w:sz w:val="24"/>
                <w:szCs w:val="24"/>
                <w:lang w:eastAsia="ru-RU"/>
              </w:rPr>
              <w:t xml:space="preserve"> Всемирному Дню здоровья(7 апреля)</w:t>
            </w:r>
          </w:p>
        </w:tc>
        <w:tc>
          <w:tcPr>
            <w:tcW w:w="196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3-7 лет</w:t>
            </w:r>
          </w:p>
        </w:tc>
        <w:tc>
          <w:tcPr>
            <w:tcW w:w="2180"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Апрель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9421BD" w:rsidRDefault="00AF3913" w:rsidP="00AF3913">
            <w:pPr>
              <w:widowControl w:val="0"/>
              <w:kinsoku w:val="0"/>
              <w:overflowPunct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AF3913">
        <w:tblPrEx>
          <w:tblCellMar>
            <w:top w:w="0" w:type="dxa"/>
            <w:left w:w="0" w:type="dxa"/>
            <w:bottom w:w="0" w:type="dxa"/>
            <w:right w:w="0" w:type="dxa"/>
          </w:tblCellMar>
        </w:tblPrEx>
        <w:trPr>
          <w:trHeight w:hRule="exact" w:val="1390"/>
        </w:trPr>
        <w:tc>
          <w:tcPr>
            <w:tcW w:w="324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40" w:lineRule="auto"/>
              <w:ind w:right="13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«Под российским нашим флагом – мы огромная семья!» - </w:t>
            </w:r>
            <w:r w:rsidRPr="001766AA">
              <w:rPr>
                <w:rFonts w:ascii="Times New Roman" w:eastAsiaTheme="minorEastAsia" w:hAnsi="Times New Roman" w:cs="Times New Roman"/>
                <w:sz w:val="24"/>
                <w:szCs w:val="24"/>
                <w:lang w:eastAsia="ru-RU"/>
              </w:rPr>
              <w:t>музыкально- спортивное праздничное мероприятие.</w:t>
            </w:r>
          </w:p>
        </w:tc>
        <w:tc>
          <w:tcPr>
            <w:tcW w:w="196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ind w:right="6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Июнь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Default="00AF3913" w:rsidP="00AF3913">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AF3913">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40" w:lineRule="auto"/>
              <w:ind w:right="13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w:t>
            </w:r>
            <w:proofErr w:type="spellStart"/>
            <w:r w:rsidRPr="001766AA">
              <w:rPr>
                <w:rFonts w:ascii="Times New Roman" w:eastAsiaTheme="minorEastAsia" w:hAnsi="Times New Roman" w:cs="Times New Roman"/>
                <w:b/>
                <w:bCs/>
                <w:sz w:val="24"/>
                <w:szCs w:val="24"/>
                <w:lang w:eastAsia="ru-RU"/>
              </w:rPr>
              <w:t>Здоровейки</w:t>
            </w:r>
            <w:proofErr w:type="spellEnd"/>
            <w:r w:rsidRPr="001766AA">
              <w:rPr>
                <w:rFonts w:ascii="Times New Roman" w:eastAsiaTheme="minorEastAsia" w:hAnsi="Times New Roman" w:cs="Times New Roman"/>
                <w:b/>
                <w:bCs/>
                <w:sz w:val="24"/>
                <w:szCs w:val="24"/>
                <w:lang w:eastAsia="ru-RU"/>
              </w:rPr>
              <w:t xml:space="preserve">» - </w:t>
            </w:r>
            <w:r w:rsidRPr="001766AA">
              <w:rPr>
                <w:rFonts w:ascii="Times New Roman" w:eastAsiaTheme="minorEastAsia" w:hAnsi="Times New Roman" w:cs="Times New Roman"/>
                <w:sz w:val="24"/>
                <w:szCs w:val="24"/>
                <w:lang w:eastAsia="ru-RU"/>
              </w:rPr>
              <w:t>спортивно- развлекательное мероприятие</w:t>
            </w:r>
          </w:p>
        </w:tc>
        <w:tc>
          <w:tcPr>
            <w:tcW w:w="196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ind w:right="6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Июнь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Pr="009421BD" w:rsidRDefault="00AF3913" w:rsidP="00AF3913">
            <w:pPr>
              <w:widowControl w:val="0"/>
              <w:kinsoku w:val="0"/>
              <w:overflowPunct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eastAsiaTheme="minorEastAsia" w:hAnsi="Times New Roman" w:cs="Times New Roman"/>
                <w:sz w:val="24"/>
                <w:szCs w:val="24"/>
                <w:lang w:eastAsia="ru-RU"/>
              </w:rPr>
              <w:t>Муз.руководитель</w:t>
            </w:r>
            <w:proofErr w:type="spellEnd"/>
          </w:p>
        </w:tc>
      </w:tr>
      <w:tr w:rsidR="00AF3913" w:rsidRPr="001766AA" w:rsidTr="00AF3913">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37" w:lineRule="auto"/>
              <w:ind w:right="137"/>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«Папа, мама, я - дружная семья» - </w:t>
            </w:r>
            <w:r w:rsidRPr="001766AA">
              <w:rPr>
                <w:rFonts w:ascii="Times New Roman" w:eastAsiaTheme="minorEastAsia" w:hAnsi="Times New Roman" w:cs="Times New Roman"/>
                <w:sz w:val="24"/>
                <w:szCs w:val="24"/>
                <w:lang w:eastAsia="ru-RU"/>
              </w:rPr>
              <w:t>музыкально- спортивный досуг</w:t>
            </w:r>
          </w:p>
        </w:tc>
        <w:tc>
          <w:tcPr>
            <w:tcW w:w="1961"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AF3913" w:rsidRPr="001766AA" w:rsidRDefault="00AF3913" w:rsidP="00AF3913">
            <w:pPr>
              <w:widowControl w:val="0"/>
              <w:kinsoku w:val="0"/>
              <w:overflowPunct w:val="0"/>
              <w:autoSpaceDE w:val="0"/>
              <w:autoSpaceDN w:val="0"/>
              <w:adjustRightInd w:val="0"/>
              <w:spacing w:after="0" w:line="264" w:lineRule="exact"/>
              <w:ind w:right="6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Июль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AF3913" w:rsidRDefault="00AF3913" w:rsidP="00AF3913">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AF3913">
        <w:tblPrEx>
          <w:tblCellMar>
            <w:top w:w="0" w:type="dxa"/>
            <w:left w:w="0" w:type="dxa"/>
            <w:bottom w:w="0" w:type="dxa"/>
            <w:right w:w="0" w:type="dxa"/>
          </w:tblCellMar>
        </w:tblPrEx>
        <w:trPr>
          <w:trHeight w:hRule="exact" w:val="1116"/>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0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«Калейдоскоп профессий» - </w:t>
            </w:r>
            <w:r w:rsidRPr="001766AA">
              <w:rPr>
                <w:rFonts w:ascii="Times New Roman" w:eastAsiaTheme="minorEastAsia" w:hAnsi="Times New Roman" w:cs="Times New Roman"/>
                <w:sz w:val="24"/>
                <w:szCs w:val="24"/>
                <w:lang w:eastAsia="ru-RU"/>
              </w:rPr>
              <w:t xml:space="preserve">спортивно </w:t>
            </w:r>
            <w:r w:rsidRPr="001766AA">
              <w:rPr>
                <w:rFonts w:ascii="Times New Roman" w:eastAsiaTheme="minorEastAsia" w:hAnsi="Times New Roman" w:cs="Times New Roman"/>
                <w:b/>
                <w:bCs/>
                <w:sz w:val="24"/>
                <w:szCs w:val="24"/>
                <w:lang w:eastAsia="ru-RU"/>
              </w:rPr>
              <w:t xml:space="preserve">- </w:t>
            </w:r>
            <w:r w:rsidRPr="001766AA">
              <w:rPr>
                <w:rFonts w:ascii="Times New Roman" w:eastAsiaTheme="minorEastAsia" w:hAnsi="Times New Roman" w:cs="Times New Roman"/>
                <w:sz w:val="24"/>
                <w:szCs w:val="24"/>
                <w:lang w:eastAsia="ru-RU"/>
              </w:rPr>
              <w:t>познавательное развлечение</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6"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6" w:lineRule="exact"/>
              <w:ind w:right="6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Июль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AF3913">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05"/>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«Путешествие в шахматное королевство» - </w:t>
            </w:r>
            <w:r w:rsidRPr="001766AA">
              <w:rPr>
                <w:rFonts w:ascii="Times New Roman" w:eastAsiaTheme="minorEastAsia" w:hAnsi="Times New Roman" w:cs="Times New Roman"/>
                <w:sz w:val="24"/>
                <w:szCs w:val="24"/>
                <w:lang w:eastAsia="ru-RU"/>
              </w:rPr>
              <w:t>физкультурно-спортивный досуг</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4" w:lineRule="exact"/>
              <w:ind w:right="6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Июль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AF3913">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37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«День дружбы» - </w:t>
            </w:r>
            <w:r w:rsidRPr="001766AA">
              <w:rPr>
                <w:rFonts w:ascii="Times New Roman" w:eastAsiaTheme="minorEastAsia" w:hAnsi="Times New Roman" w:cs="Times New Roman"/>
                <w:sz w:val="24"/>
                <w:szCs w:val="24"/>
                <w:lang w:eastAsia="ru-RU"/>
              </w:rPr>
              <w:t>музыкально-спортивное мероприятие</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4" w:lineRule="exact"/>
              <w:ind w:right="630"/>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Июль</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AF3913">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14"/>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«Путешествие в страну Безопасности» - </w:t>
            </w:r>
            <w:r w:rsidRPr="001766AA">
              <w:rPr>
                <w:rFonts w:ascii="Times New Roman" w:eastAsiaTheme="minorEastAsia" w:hAnsi="Times New Roman" w:cs="Times New Roman"/>
                <w:sz w:val="24"/>
                <w:szCs w:val="24"/>
                <w:lang w:eastAsia="ru-RU"/>
              </w:rPr>
              <w:t xml:space="preserve">спортивно - познавательный </w:t>
            </w:r>
            <w:proofErr w:type="spellStart"/>
            <w:r w:rsidRPr="001766AA">
              <w:rPr>
                <w:rFonts w:ascii="Times New Roman" w:eastAsiaTheme="minorEastAsia" w:hAnsi="Times New Roman" w:cs="Times New Roman"/>
                <w:sz w:val="24"/>
                <w:szCs w:val="24"/>
                <w:lang w:eastAsia="ru-RU"/>
              </w:rPr>
              <w:t>квест</w:t>
            </w:r>
            <w:proofErr w:type="spellEnd"/>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4"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Август</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r w:rsidR="001766AA" w:rsidRPr="001766AA" w:rsidTr="00AF3913">
        <w:tblPrEx>
          <w:tblCellMar>
            <w:top w:w="0" w:type="dxa"/>
            <w:left w:w="0" w:type="dxa"/>
            <w:bottom w:w="0" w:type="dxa"/>
            <w:right w:w="0" w:type="dxa"/>
          </w:tblCellMar>
        </w:tblPrEx>
        <w:trPr>
          <w:trHeight w:hRule="exact" w:val="1114"/>
        </w:trPr>
        <w:tc>
          <w:tcPr>
            <w:tcW w:w="324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37" w:lineRule="auto"/>
              <w:ind w:right="198"/>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sz w:val="24"/>
                <w:szCs w:val="24"/>
                <w:lang w:eastAsia="ru-RU"/>
              </w:rPr>
              <w:t xml:space="preserve">«Зов джунглей» - </w:t>
            </w:r>
            <w:r w:rsidRPr="001766AA">
              <w:rPr>
                <w:rFonts w:ascii="Times New Roman" w:eastAsiaTheme="minorEastAsia" w:hAnsi="Times New Roman" w:cs="Times New Roman"/>
                <w:sz w:val="24"/>
                <w:szCs w:val="24"/>
                <w:lang w:eastAsia="ru-RU"/>
              </w:rPr>
              <w:t>спортивно-развлекательное мероприятие</w:t>
            </w:r>
          </w:p>
        </w:tc>
        <w:tc>
          <w:tcPr>
            <w:tcW w:w="1961"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4" w:lineRule="exact"/>
              <w:ind w:right="511"/>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4-7 лет</w:t>
            </w:r>
          </w:p>
        </w:tc>
        <w:tc>
          <w:tcPr>
            <w:tcW w:w="2180" w:type="dxa"/>
            <w:tcBorders>
              <w:top w:val="single" w:sz="4" w:space="0" w:color="000000"/>
              <w:left w:val="single" w:sz="4" w:space="0" w:color="000000"/>
              <w:bottom w:val="single" w:sz="4" w:space="0" w:color="000000"/>
              <w:right w:val="single" w:sz="4" w:space="0" w:color="000000"/>
            </w:tcBorders>
          </w:tcPr>
          <w:p w:rsidR="001766AA" w:rsidRPr="001766AA" w:rsidRDefault="001766AA" w:rsidP="001766AA">
            <w:pPr>
              <w:widowControl w:val="0"/>
              <w:kinsoku w:val="0"/>
              <w:overflowPunct w:val="0"/>
              <w:autoSpaceDE w:val="0"/>
              <w:autoSpaceDN w:val="0"/>
              <w:adjustRightInd w:val="0"/>
              <w:spacing w:after="0" w:line="264" w:lineRule="exact"/>
              <w:ind w:right="632"/>
              <w:jc w:val="center"/>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Август</w:t>
            </w:r>
          </w:p>
        </w:tc>
        <w:tc>
          <w:tcPr>
            <w:tcW w:w="2191" w:type="dxa"/>
            <w:tcBorders>
              <w:top w:val="single" w:sz="4" w:space="0" w:color="000000"/>
              <w:left w:val="single" w:sz="4" w:space="0" w:color="000000"/>
              <w:bottom w:val="single" w:sz="4" w:space="0" w:color="000000"/>
              <w:right w:val="single" w:sz="4" w:space="0" w:color="000000"/>
            </w:tcBorders>
          </w:tcPr>
          <w:p w:rsidR="00AF3913"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Воспитатели </w:t>
            </w:r>
          </w:p>
          <w:p w:rsidR="001766AA" w:rsidRPr="001766AA" w:rsidRDefault="00AF3913" w:rsidP="00AF3913">
            <w:pPr>
              <w:widowControl w:val="0"/>
              <w:kinsoku w:val="0"/>
              <w:overflowPunct w:val="0"/>
              <w:autoSpaceDE w:val="0"/>
              <w:autoSpaceDN w:val="0"/>
              <w:adjustRightInd w:val="0"/>
              <w:spacing w:after="0" w:line="240" w:lineRule="auto"/>
              <w:ind w:right="228"/>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Муз.руководитель</w:t>
            </w:r>
            <w:proofErr w:type="spellEnd"/>
          </w:p>
        </w:tc>
      </w:tr>
    </w:tbl>
    <w:p w:rsidR="00AF3913" w:rsidRDefault="00AF3913" w:rsidP="001766AA">
      <w:pPr>
        <w:widowControl w:val="0"/>
        <w:kinsoku w:val="0"/>
        <w:overflowPunct w:val="0"/>
        <w:autoSpaceDE w:val="0"/>
        <w:autoSpaceDN w:val="0"/>
        <w:adjustRightInd w:val="0"/>
        <w:spacing w:before="83" w:after="0" w:line="240" w:lineRule="auto"/>
        <w:outlineLvl w:val="0"/>
        <w:rPr>
          <w:rFonts w:ascii="Times New Roman" w:eastAsiaTheme="minorEastAsia" w:hAnsi="Times New Roman" w:cs="Times New Roman"/>
          <w:b/>
          <w:bCs/>
          <w:sz w:val="24"/>
          <w:szCs w:val="24"/>
          <w:lang w:eastAsia="ru-RU"/>
        </w:rPr>
      </w:pPr>
    </w:p>
    <w:p w:rsidR="00AF3913" w:rsidRDefault="00AF3913" w:rsidP="001766AA">
      <w:pPr>
        <w:widowControl w:val="0"/>
        <w:kinsoku w:val="0"/>
        <w:overflowPunct w:val="0"/>
        <w:autoSpaceDE w:val="0"/>
        <w:autoSpaceDN w:val="0"/>
        <w:adjustRightInd w:val="0"/>
        <w:spacing w:before="83" w:after="0" w:line="240" w:lineRule="auto"/>
        <w:outlineLvl w:val="0"/>
        <w:rPr>
          <w:rFonts w:ascii="Times New Roman" w:eastAsiaTheme="minorEastAsia" w:hAnsi="Times New Roman" w:cs="Times New Roman"/>
          <w:b/>
          <w:bCs/>
          <w:sz w:val="24"/>
          <w:szCs w:val="24"/>
          <w:lang w:eastAsia="ru-RU"/>
        </w:rPr>
      </w:pPr>
    </w:p>
    <w:p w:rsidR="00AF3913" w:rsidRDefault="00AF3913" w:rsidP="001766AA">
      <w:pPr>
        <w:widowControl w:val="0"/>
        <w:kinsoku w:val="0"/>
        <w:overflowPunct w:val="0"/>
        <w:autoSpaceDE w:val="0"/>
        <w:autoSpaceDN w:val="0"/>
        <w:adjustRightInd w:val="0"/>
        <w:spacing w:before="83" w:after="0" w:line="240" w:lineRule="auto"/>
        <w:outlineLvl w:val="0"/>
        <w:rPr>
          <w:rFonts w:ascii="Times New Roman" w:eastAsiaTheme="minorEastAsia" w:hAnsi="Times New Roman" w:cs="Times New Roman"/>
          <w:b/>
          <w:bCs/>
          <w:sz w:val="24"/>
          <w:szCs w:val="24"/>
          <w:lang w:eastAsia="ru-RU"/>
        </w:rPr>
      </w:pPr>
    </w:p>
    <w:p w:rsidR="001766AA" w:rsidRPr="001766AA" w:rsidRDefault="001766AA" w:rsidP="00AF3913">
      <w:pPr>
        <w:widowControl w:val="0"/>
        <w:kinsoku w:val="0"/>
        <w:overflowPunct w:val="0"/>
        <w:autoSpaceDE w:val="0"/>
        <w:autoSpaceDN w:val="0"/>
        <w:adjustRightInd w:val="0"/>
        <w:spacing w:before="83" w:after="0" w:line="240" w:lineRule="auto"/>
        <w:ind w:firstLine="708"/>
        <w:outlineLvl w:val="0"/>
        <w:rPr>
          <w:rFonts w:ascii="Times New Roman" w:eastAsiaTheme="minorEastAsia" w:hAnsi="Times New Roman" w:cs="Times New Roman"/>
          <w:b/>
          <w:bCs/>
          <w:sz w:val="24"/>
          <w:szCs w:val="24"/>
          <w:lang w:eastAsia="ru-RU"/>
        </w:rPr>
      </w:pPr>
      <w:r w:rsidRPr="001766AA">
        <w:rPr>
          <w:rFonts w:ascii="Times New Roman" w:eastAsiaTheme="minorEastAsia" w:hAnsi="Times New Roman" w:cs="Times New Roman"/>
          <w:b/>
          <w:bCs/>
          <w:sz w:val="24"/>
          <w:szCs w:val="24"/>
          <w:lang w:eastAsia="ru-RU"/>
        </w:rPr>
        <w:lastRenderedPageBreak/>
        <w:t>Основные понятия, используемые в Программе воспитания</w:t>
      </w:r>
    </w:p>
    <w:p w:rsidR="001766AA" w:rsidRPr="001766AA" w:rsidRDefault="001766AA" w:rsidP="001766AA">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3"/>
          <w:szCs w:val="23"/>
          <w:lang w:eastAsia="ru-RU"/>
        </w:rPr>
      </w:pPr>
    </w:p>
    <w:p w:rsidR="001766AA" w:rsidRPr="001766AA" w:rsidRDefault="001766AA" w:rsidP="00AF3913">
      <w:pPr>
        <w:widowControl w:val="0"/>
        <w:kinsoku w:val="0"/>
        <w:overflowPunct w:val="0"/>
        <w:autoSpaceDE w:val="0"/>
        <w:autoSpaceDN w:val="0"/>
        <w:adjustRightInd w:val="0"/>
        <w:spacing w:after="0" w:line="240" w:lineRule="auto"/>
        <w:ind w:right="105"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 xml:space="preserve">Воспитание </w:t>
      </w:r>
      <w:r w:rsidRPr="001766AA">
        <w:rPr>
          <w:rFonts w:ascii="Times New Roman" w:eastAsiaTheme="minorEastAsia" w:hAnsi="Times New Roman" w:cs="Times New Roman"/>
          <w:sz w:val="24"/>
          <w:szCs w:val="24"/>
          <w:lang w:eastAsia="ru-RU"/>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Образовательная </w:t>
      </w:r>
      <w:r w:rsidRPr="001766AA">
        <w:rPr>
          <w:rFonts w:ascii="Times New Roman" w:eastAsiaTheme="minorEastAsia" w:hAnsi="Times New Roman" w:cs="Times New Roman"/>
          <w:b/>
          <w:bCs/>
          <w:i/>
          <w:iCs/>
          <w:sz w:val="24"/>
          <w:szCs w:val="24"/>
          <w:lang w:eastAsia="ru-RU"/>
        </w:rPr>
        <w:t xml:space="preserve">ситуация </w:t>
      </w:r>
      <w:r w:rsidRPr="001766AA">
        <w:rPr>
          <w:rFonts w:ascii="Times New Roman" w:eastAsiaTheme="minorEastAsia" w:hAnsi="Times New Roman" w:cs="Times New Roman"/>
          <w:sz w:val="24"/>
          <w:szCs w:val="24"/>
          <w:lang w:eastAsia="ru-RU"/>
        </w:rPr>
        <w:t>–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w:t>
      </w:r>
      <w:r w:rsidRPr="001766AA">
        <w:rPr>
          <w:rFonts w:ascii="Times New Roman" w:eastAsiaTheme="minorEastAsia" w:hAnsi="Times New Roman" w:cs="Times New Roman"/>
          <w:spacing w:val="-7"/>
          <w:sz w:val="24"/>
          <w:szCs w:val="24"/>
          <w:lang w:eastAsia="ru-RU"/>
        </w:rPr>
        <w:t xml:space="preserve"> </w:t>
      </w:r>
      <w:r w:rsidRPr="001766AA">
        <w:rPr>
          <w:rFonts w:ascii="Times New Roman" w:eastAsiaTheme="minorEastAsia" w:hAnsi="Times New Roman" w:cs="Times New Roman"/>
          <w:sz w:val="24"/>
          <w:szCs w:val="24"/>
          <w:lang w:eastAsia="ru-RU"/>
        </w:rPr>
        <w:t>позиции.</w:t>
      </w:r>
    </w:p>
    <w:p w:rsidR="001766AA" w:rsidRPr="001766AA" w:rsidRDefault="001766AA" w:rsidP="00AF3913">
      <w:pPr>
        <w:widowControl w:val="0"/>
        <w:kinsoku w:val="0"/>
        <w:overflowPunct w:val="0"/>
        <w:autoSpaceDE w:val="0"/>
        <w:autoSpaceDN w:val="0"/>
        <w:adjustRightInd w:val="0"/>
        <w:spacing w:after="0" w:line="240" w:lineRule="auto"/>
        <w:ind w:right="108"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Образовательная ситуация соотносима с ситуацией развития. </w:t>
      </w:r>
      <w:r w:rsidRPr="001766AA">
        <w:rPr>
          <w:rFonts w:ascii="Times New Roman" w:eastAsiaTheme="minorEastAsia" w:hAnsi="Times New Roman" w:cs="Times New Roman"/>
          <w:b/>
          <w:bCs/>
          <w:i/>
          <w:iCs/>
          <w:sz w:val="24"/>
          <w:szCs w:val="24"/>
          <w:lang w:eastAsia="ru-RU"/>
        </w:rPr>
        <w:t xml:space="preserve">Воспитательные события </w:t>
      </w:r>
      <w:r w:rsidRPr="001766AA">
        <w:rPr>
          <w:rFonts w:ascii="Times New Roman" w:eastAsiaTheme="minorEastAsia" w:hAnsi="Times New Roman" w:cs="Times New Roman"/>
          <w:sz w:val="24"/>
          <w:szCs w:val="24"/>
          <w:lang w:eastAsia="ru-RU"/>
        </w:rPr>
        <w:t>являются разновидностью образовательных ситуаций.</w:t>
      </w:r>
    </w:p>
    <w:p w:rsidR="001766AA" w:rsidRPr="001766AA" w:rsidRDefault="001766AA" w:rsidP="00AF3913">
      <w:pPr>
        <w:widowControl w:val="0"/>
        <w:kinsoku w:val="0"/>
        <w:overflowPunct w:val="0"/>
        <w:autoSpaceDE w:val="0"/>
        <w:autoSpaceDN w:val="0"/>
        <w:adjustRightInd w:val="0"/>
        <w:spacing w:after="0" w:line="240" w:lineRule="auto"/>
        <w:ind w:right="106"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sz w:val="24"/>
          <w:szCs w:val="24"/>
          <w:lang w:eastAsia="ru-RU"/>
        </w:rPr>
        <w:t xml:space="preserve">Образовательная </w:t>
      </w:r>
      <w:r w:rsidRPr="001766AA">
        <w:rPr>
          <w:rFonts w:ascii="Times New Roman" w:eastAsiaTheme="minorEastAsia" w:hAnsi="Times New Roman" w:cs="Times New Roman"/>
          <w:b/>
          <w:bCs/>
          <w:i/>
          <w:iCs/>
          <w:sz w:val="24"/>
          <w:szCs w:val="24"/>
          <w:lang w:eastAsia="ru-RU"/>
        </w:rPr>
        <w:t xml:space="preserve">среда – </w:t>
      </w:r>
      <w:r w:rsidRPr="001766AA">
        <w:rPr>
          <w:rFonts w:ascii="Times New Roman" w:eastAsiaTheme="minorEastAsia" w:hAnsi="Times New Roman" w:cs="Times New Roman"/>
          <w:sz w:val="24"/>
          <w:szCs w:val="24"/>
          <w:lang w:eastAsia="ru-RU"/>
        </w:rPr>
        <w:t xml:space="preserve">социокультурное содержание образования, объединяет в себе цели и смыслы воспитания, обучения и развития детей </w:t>
      </w:r>
      <w:proofErr w:type="gramStart"/>
      <w:r w:rsidRPr="001766AA">
        <w:rPr>
          <w:rFonts w:ascii="Times New Roman" w:eastAsiaTheme="minorEastAsia" w:hAnsi="Times New Roman" w:cs="Times New Roman"/>
          <w:sz w:val="24"/>
          <w:szCs w:val="24"/>
          <w:lang w:eastAsia="ru-RU"/>
        </w:rPr>
        <w:t>в  конкретной</w:t>
      </w:r>
      <w:proofErr w:type="gramEnd"/>
      <w:r w:rsidRPr="001766AA">
        <w:rPr>
          <w:rFonts w:ascii="Times New Roman" w:eastAsiaTheme="minorEastAsia" w:hAnsi="Times New Roman" w:cs="Times New Roman"/>
          <w:sz w:val="24"/>
          <w:szCs w:val="24"/>
          <w:lang w:eastAsia="ru-RU"/>
        </w:rPr>
        <w:t xml:space="preserve">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1766AA">
        <w:rPr>
          <w:rFonts w:ascii="Times New Roman" w:eastAsiaTheme="minorEastAsia" w:hAnsi="Times New Roman" w:cs="Times New Roman"/>
          <w:b/>
          <w:bCs/>
          <w:i/>
          <w:iCs/>
          <w:sz w:val="24"/>
          <w:szCs w:val="24"/>
          <w:lang w:eastAsia="ru-RU"/>
        </w:rPr>
        <w:t>воспитывающей среде</w:t>
      </w:r>
      <w:r w:rsidRPr="001766AA">
        <w:rPr>
          <w:rFonts w:ascii="Times New Roman" w:eastAsiaTheme="minorEastAsia" w:hAnsi="Times New Roman" w:cs="Times New Roman"/>
          <w:sz w:val="24"/>
          <w:szCs w:val="24"/>
          <w:lang w:eastAsia="ru-RU"/>
        </w:rPr>
        <w:t>.</w:t>
      </w:r>
    </w:p>
    <w:p w:rsidR="001766AA" w:rsidRPr="001766AA" w:rsidRDefault="001766AA" w:rsidP="00AF3913">
      <w:pPr>
        <w:widowControl w:val="0"/>
        <w:kinsoku w:val="0"/>
        <w:overflowPunct w:val="0"/>
        <w:autoSpaceDE w:val="0"/>
        <w:autoSpaceDN w:val="0"/>
        <w:adjustRightInd w:val="0"/>
        <w:spacing w:after="0" w:line="240" w:lineRule="auto"/>
        <w:ind w:right="102"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 xml:space="preserve">Общность </w:t>
      </w:r>
      <w:r w:rsidRPr="001766AA">
        <w:rPr>
          <w:rFonts w:ascii="Times New Roman" w:eastAsiaTheme="minorEastAsia" w:hAnsi="Times New Roman" w:cs="Times New Roman"/>
          <w:sz w:val="24"/>
          <w:szCs w:val="24"/>
          <w:lang w:eastAsia="ru-RU"/>
        </w:rPr>
        <w:t>–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 родительская).</w:t>
      </w:r>
    </w:p>
    <w:p w:rsidR="001766AA" w:rsidRPr="001766AA" w:rsidRDefault="001766AA" w:rsidP="00AF3913">
      <w:pPr>
        <w:widowControl w:val="0"/>
        <w:kinsoku w:val="0"/>
        <w:overflowPunct w:val="0"/>
        <w:autoSpaceDE w:val="0"/>
        <w:autoSpaceDN w:val="0"/>
        <w:adjustRightInd w:val="0"/>
        <w:spacing w:after="0" w:line="240" w:lineRule="auto"/>
        <w:ind w:right="113"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 xml:space="preserve">Портрет ребенка </w:t>
      </w:r>
      <w:r w:rsidRPr="001766AA">
        <w:rPr>
          <w:rFonts w:ascii="Times New Roman" w:eastAsiaTheme="minorEastAsia" w:hAnsi="Times New Roman" w:cs="Times New Roman"/>
          <w:sz w:val="24"/>
          <w:szCs w:val="24"/>
          <w:lang w:eastAsia="ru-RU"/>
        </w:rPr>
        <w:t>– это совокупность характеристик личностных результатов и достижений ребенка на определенном возрастном этапе.</w:t>
      </w:r>
    </w:p>
    <w:p w:rsidR="001766AA" w:rsidRPr="001766AA" w:rsidRDefault="001766AA" w:rsidP="00AF3913">
      <w:pPr>
        <w:widowControl w:val="0"/>
        <w:kinsoku w:val="0"/>
        <w:overflowPunct w:val="0"/>
        <w:autoSpaceDE w:val="0"/>
        <w:autoSpaceDN w:val="0"/>
        <w:adjustRightInd w:val="0"/>
        <w:spacing w:after="0" w:line="240" w:lineRule="auto"/>
        <w:ind w:right="108"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 xml:space="preserve">Социокультурные ценности </w:t>
      </w:r>
      <w:r w:rsidRPr="001766AA">
        <w:rPr>
          <w:rFonts w:ascii="Times New Roman" w:eastAsiaTheme="minorEastAsia" w:hAnsi="Times New Roman" w:cs="Times New Roman"/>
          <w:sz w:val="24"/>
          <w:szCs w:val="24"/>
          <w:lang w:eastAsia="ru-RU"/>
        </w:rPr>
        <w:t>–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1766AA" w:rsidRPr="001766AA" w:rsidRDefault="001766AA" w:rsidP="00AF3913">
      <w:pPr>
        <w:widowControl w:val="0"/>
        <w:kinsoku w:val="0"/>
        <w:overflowPunct w:val="0"/>
        <w:autoSpaceDE w:val="0"/>
        <w:autoSpaceDN w:val="0"/>
        <w:adjustRightInd w:val="0"/>
        <w:spacing w:after="0" w:line="240" w:lineRule="auto"/>
        <w:ind w:firstLine="708"/>
        <w:rPr>
          <w:rFonts w:ascii="Times New Roman" w:eastAsiaTheme="minorEastAsia" w:hAnsi="Times New Roman" w:cs="Times New Roman"/>
          <w:sz w:val="24"/>
          <w:szCs w:val="24"/>
          <w:lang w:eastAsia="ru-RU"/>
        </w:rPr>
      </w:pPr>
      <w:proofErr w:type="spellStart"/>
      <w:r w:rsidRPr="001766AA">
        <w:rPr>
          <w:rFonts w:ascii="Times New Roman" w:eastAsiaTheme="minorEastAsia" w:hAnsi="Times New Roman" w:cs="Times New Roman"/>
          <w:b/>
          <w:bCs/>
          <w:i/>
          <w:iCs/>
          <w:sz w:val="24"/>
          <w:szCs w:val="24"/>
          <w:lang w:eastAsia="ru-RU"/>
        </w:rPr>
        <w:t>Субъектность</w:t>
      </w:r>
      <w:proofErr w:type="spellEnd"/>
      <w:r w:rsidRPr="001766AA">
        <w:rPr>
          <w:rFonts w:ascii="Times New Roman" w:eastAsiaTheme="minorEastAsia" w:hAnsi="Times New Roman" w:cs="Times New Roman"/>
          <w:b/>
          <w:bCs/>
          <w:i/>
          <w:iCs/>
          <w:sz w:val="24"/>
          <w:szCs w:val="24"/>
          <w:lang w:eastAsia="ru-RU"/>
        </w:rPr>
        <w:t xml:space="preserve"> </w:t>
      </w:r>
      <w:r w:rsidRPr="001766AA">
        <w:rPr>
          <w:rFonts w:ascii="Times New Roman" w:eastAsiaTheme="minorEastAsia" w:hAnsi="Times New Roman" w:cs="Times New Roman"/>
          <w:sz w:val="24"/>
          <w:szCs w:val="24"/>
          <w:lang w:eastAsia="ru-RU"/>
        </w:rPr>
        <w:t>– социальный, деятельно-преобразующий способ жизни человека.</w:t>
      </w:r>
    </w:p>
    <w:p w:rsidR="001766AA" w:rsidRPr="001766AA" w:rsidRDefault="001766AA" w:rsidP="00AF3913">
      <w:pPr>
        <w:widowControl w:val="0"/>
        <w:kinsoku w:val="0"/>
        <w:overflowPunct w:val="0"/>
        <w:autoSpaceDE w:val="0"/>
        <w:autoSpaceDN w:val="0"/>
        <w:adjustRightInd w:val="0"/>
        <w:spacing w:after="0" w:line="240" w:lineRule="auto"/>
        <w:ind w:right="111" w:firstLine="708"/>
        <w:jc w:val="both"/>
        <w:rPr>
          <w:rFonts w:ascii="Times New Roman" w:eastAsiaTheme="minorEastAsia" w:hAnsi="Times New Roman" w:cs="Times New Roman"/>
          <w:sz w:val="24"/>
          <w:szCs w:val="24"/>
          <w:lang w:eastAsia="ru-RU"/>
        </w:rPr>
      </w:pPr>
      <w:proofErr w:type="spellStart"/>
      <w:r w:rsidRPr="001766AA">
        <w:rPr>
          <w:rFonts w:ascii="Times New Roman" w:eastAsiaTheme="minorEastAsia" w:hAnsi="Times New Roman" w:cs="Times New Roman"/>
          <w:sz w:val="24"/>
          <w:szCs w:val="24"/>
          <w:lang w:eastAsia="ru-RU"/>
        </w:rPr>
        <w:t>Субъектность</w:t>
      </w:r>
      <w:proofErr w:type="spellEnd"/>
      <w:r w:rsidRPr="001766AA">
        <w:rPr>
          <w:rFonts w:ascii="Times New Roman" w:eastAsiaTheme="minorEastAsia" w:hAnsi="Times New Roman" w:cs="Times New Roman"/>
          <w:sz w:val="24"/>
          <w:szCs w:val="24"/>
          <w:lang w:eastAsia="ru-RU"/>
        </w:rPr>
        <w:t xml:space="preserve"> впервые появляется в конце дошкольного детства как способность ребенка к инициативе в игре, познании, коммуникации, </w:t>
      </w:r>
      <w:proofErr w:type="gramStart"/>
      <w:r w:rsidRPr="001766AA">
        <w:rPr>
          <w:rFonts w:ascii="Times New Roman" w:eastAsiaTheme="minorEastAsia" w:hAnsi="Times New Roman" w:cs="Times New Roman"/>
          <w:sz w:val="24"/>
          <w:szCs w:val="24"/>
          <w:lang w:eastAsia="ru-RU"/>
        </w:rPr>
        <w:t>продуктивных  видах</w:t>
      </w:r>
      <w:proofErr w:type="gramEnd"/>
      <w:r w:rsidRPr="001766AA">
        <w:rPr>
          <w:rFonts w:ascii="Times New Roman" w:eastAsiaTheme="minorEastAsia" w:hAnsi="Times New Roman" w:cs="Times New Roman"/>
          <w:sz w:val="24"/>
          <w:szCs w:val="24"/>
          <w:lang w:eastAsia="ru-RU"/>
        </w:rPr>
        <w:t xml:space="preserve"> деятельности, как способность совершать нравственный поступок, размышлять о своих действиях и их последствиях.</w:t>
      </w:r>
    </w:p>
    <w:p w:rsidR="001766AA" w:rsidRPr="001766AA" w:rsidRDefault="001766AA" w:rsidP="00AF3913">
      <w:pPr>
        <w:widowControl w:val="0"/>
        <w:kinsoku w:val="0"/>
        <w:overflowPunct w:val="0"/>
        <w:autoSpaceDE w:val="0"/>
        <w:autoSpaceDN w:val="0"/>
        <w:adjustRightInd w:val="0"/>
        <w:spacing w:after="0" w:line="240" w:lineRule="auto"/>
        <w:ind w:right="107" w:firstLine="708"/>
        <w:jc w:val="both"/>
        <w:rPr>
          <w:rFonts w:ascii="Times New Roman" w:eastAsiaTheme="minorEastAsia" w:hAnsi="Times New Roman" w:cs="Times New Roman"/>
          <w:sz w:val="24"/>
          <w:szCs w:val="24"/>
          <w:lang w:eastAsia="ru-RU"/>
        </w:rPr>
      </w:pPr>
      <w:r w:rsidRPr="001766AA">
        <w:rPr>
          <w:rFonts w:ascii="Times New Roman" w:eastAsiaTheme="minorEastAsia" w:hAnsi="Times New Roman" w:cs="Times New Roman"/>
          <w:b/>
          <w:bCs/>
          <w:i/>
          <w:iCs/>
          <w:sz w:val="24"/>
          <w:szCs w:val="24"/>
          <w:lang w:eastAsia="ru-RU"/>
        </w:rPr>
        <w:t xml:space="preserve">Уклад </w:t>
      </w:r>
      <w:r w:rsidRPr="001766AA">
        <w:rPr>
          <w:rFonts w:ascii="Times New Roman" w:eastAsiaTheme="minorEastAsia" w:hAnsi="Times New Roman" w:cs="Times New Roman"/>
          <w:sz w:val="24"/>
          <w:szCs w:val="24"/>
          <w:lang w:eastAsia="ru-RU"/>
        </w:rPr>
        <w:t>–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D60C46" w:rsidRDefault="00D60C46"/>
    <w:sectPr w:rsidR="00D60C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8A" w:rsidRDefault="00B7208A" w:rsidP="001766AA">
      <w:pPr>
        <w:spacing w:after="0" w:line="240" w:lineRule="auto"/>
      </w:pPr>
      <w:r>
        <w:separator/>
      </w:r>
    </w:p>
  </w:endnote>
  <w:endnote w:type="continuationSeparator" w:id="0">
    <w:p w:rsidR="00B7208A" w:rsidRDefault="00B7208A" w:rsidP="0017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8A" w:rsidRDefault="00B7208A" w:rsidP="001766AA">
      <w:pPr>
        <w:spacing w:after="0" w:line="240" w:lineRule="auto"/>
      </w:pPr>
      <w:r>
        <w:separator/>
      </w:r>
    </w:p>
  </w:footnote>
  <w:footnote w:type="continuationSeparator" w:id="0">
    <w:p w:rsidR="00B7208A" w:rsidRDefault="00B7208A" w:rsidP="001766AA">
      <w:pPr>
        <w:spacing w:after="0" w:line="240" w:lineRule="auto"/>
      </w:pPr>
      <w:r>
        <w:continuationSeparator/>
      </w:r>
    </w:p>
  </w:footnote>
  <w:footnote w:id="1">
    <w:p w:rsidR="00D165A9" w:rsidRPr="00F6232D" w:rsidRDefault="00D165A9" w:rsidP="00D165A9">
      <w:pPr>
        <w:pStyle w:val="ac"/>
      </w:pPr>
      <w:r>
        <w:rPr>
          <w:rStyle w:val="ae"/>
        </w:rPr>
        <w:footnoteRef/>
      </w:r>
      <w:r>
        <w:t xml:space="preserve"> п. 2) Ст.2 </w:t>
      </w:r>
      <w:r w:rsidRPr="00F6232D">
        <w:t>Федеральн</w:t>
      </w:r>
      <w:r>
        <w:t>ого</w:t>
      </w:r>
      <w:r w:rsidRPr="00F6232D">
        <w:t xml:space="preserve"> Закон</w:t>
      </w:r>
      <w:r>
        <w:t xml:space="preserve">а от 29 декабря 2012 г. № 273-ФЗ </w:t>
      </w:r>
      <w:r w:rsidRPr="00F6232D">
        <w:t>«</w:t>
      </w:r>
      <w:r>
        <w:t>Об образовании в Российской Федерации</w:t>
      </w:r>
      <w:r w:rsidRPr="00F6232D">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2" w:hanging="252"/>
      </w:pPr>
      <w:rPr>
        <w:rFonts w:ascii="Times New Roman" w:hAnsi="Times New Roman" w:cs="Times New Roman"/>
        <w:b w:val="0"/>
        <w:bCs w:val="0"/>
        <w:spacing w:val="-8"/>
        <w:w w:val="99"/>
        <w:sz w:val="24"/>
        <w:szCs w:val="24"/>
      </w:rPr>
    </w:lvl>
    <w:lvl w:ilvl="1">
      <w:start w:val="1"/>
      <w:numFmt w:val="upperRoman"/>
      <w:lvlText w:val="%2."/>
      <w:lvlJc w:val="left"/>
      <w:pPr>
        <w:ind w:left="3772" w:hanging="214"/>
      </w:pPr>
      <w:rPr>
        <w:rFonts w:ascii="Times New Roman" w:hAnsi="Times New Roman" w:cs="Times New Roman"/>
        <w:b/>
        <w:bCs/>
        <w:spacing w:val="-3"/>
        <w:w w:val="99"/>
        <w:sz w:val="24"/>
        <w:szCs w:val="24"/>
      </w:rPr>
    </w:lvl>
    <w:lvl w:ilvl="2">
      <w:numFmt w:val="bullet"/>
      <w:lvlText w:val="•"/>
      <w:lvlJc w:val="left"/>
      <w:pPr>
        <w:ind w:left="4422" w:hanging="214"/>
      </w:pPr>
    </w:lvl>
    <w:lvl w:ilvl="3">
      <w:numFmt w:val="bullet"/>
      <w:lvlText w:val="•"/>
      <w:lvlJc w:val="left"/>
      <w:pPr>
        <w:ind w:left="5065" w:hanging="214"/>
      </w:pPr>
    </w:lvl>
    <w:lvl w:ilvl="4">
      <w:numFmt w:val="bullet"/>
      <w:lvlText w:val="•"/>
      <w:lvlJc w:val="left"/>
      <w:pPr>
        <w:ind w:left="5708" w:hanging="214"/>
      </w:pPr>
    </w:lvl>
    <w:lvl w:ilvl="5">
      <w:numFmt w:val="bullet"/>
      <w:lvlText w:val="•"/>
      <w:lvlJc w:val="left"/>
      <w:pPr>
        <w:ind w:left="6351" w:hanging="214"/>
      </w:pPr>
    </w:lvl>
    <w:lvl w:ilvl="6">
      <w:numFmt w:val="bullet"/>
      <w:lvlText w:val="•"/>
      <w:lvlJc w:val="left"/>
      <w:pPr>
        <w:ind w:left="6994" w:hanging="214"/>
      </w:pPr>
    </w:lvl>
    <w:lvl w:ilvl="7">
      <w:numFmt w:val="bullet"/>
      <w:lvlText w:val="•"/>
      <w:lvlJc w:val="left"/>
      <w:pPr>
        <w:ind w:left="7637" w:hanging="214"/>
      </w:pPr>
    </w:lvl>
    <w:lvl w:ilvl="8">
      <w:numFmt w:val="bullet"/>
      <w:lvlText w:val="•"/>
      <w:lvlJc w:val="left"/>
      <w:pPr>
        <w:ind w:left="8280" w:hanging="214"/>
      </w:pPr>
    </w:lvl>
  </w:abstractNum>
  <w:abstractNum w:abstractNumId="1" w15:restartNumberingAfterBreak="0">
    <w:nsid w:val="00000403"/>
    <w:multiLevelType w:val="multilevel"/>
    <w:tmpl w:val="00000886"/>
    <w:lvl w:ilvl="0">
      <w:start w:val="1"/>
      <w:numFmt w:val="decimal"/>
      <w:lvlText w:val="%1"/>
      <w:lvlJc w:val="left"/>
      <w:pPr>
        <w:ind w:left="2860" w:hanging="420"/>
      </w:pPr>
    </w:lvl>
    <w:lvl w:ilvl="1">
      <w:start w:val="1"/>
      <w:numFmt w:val="decimal"/>
      <w:lvlText w:val="%1.%2."/>
      <w:lvlJc w:val="left"/>
      <w:pPr>
        <w:ind w:left="639" w:hanging="420"/>
      </w:pPr>
      <w:rPr>
        <w:rFonts w:ascii="Times New Roman" w:hAnsi="Times New Roman" w:cs="Times New Roman"/>
        <w:b/>
        <w:bCs/>
        <w:spacing w:val="-2"/>
        <w:w w:val="99"/>
        <w:sz w:val="24"/>
        <w:szCs w:val="24"/>
      </w:rPr>
    </w:lvl>
    <w:lvl w:ilvl="2">
      <w:start w:val="1"/>
      <w:numFmt w:val="decimal"/>
      <w:lvlText w:val="%1.%2.%3."/>
      <w:lvlJc w:val="left"/>
      <w:pPr>
        <w:ind w:left="3433" w:hanging="600"/>
      </w:pPr>
      <w:rPr>
        <w:rFonts w:ascii="Times New Roman" w:hAnsi="Times New Roman" w:cs="Times New Roman"/>
        <w:b/>
        <w:bCs/>
        <w:spacing w:val="-3"/>
        <w:w w:val="99"/>
        <w:sz w:val="24"/>
        <w:szCs w:val="24"/>
      </w:rPr>
    </w:lvl>
    <w:lvl w:ilvl="3">
      <w:numFmt w:val="bullet"/>
      <w:lvlText w:val="•"/>
      <w:lvlJc w:val="left"/>
      <w:pPr>
        <w:ind w:left="4205" w:hanging="600"/>
      </w:pPr>
    </w:lvl>
    <w:lvl w:ilvl="4">
      <w:numFmt w:val="bullet"/>
      <w:lvlText w:val="•"/>
      <w:lvlJc w:val="left"/>
      <w:pPr>
        <w:ind w:left="4971" w:hanging="600"/>
      </w:pPr>
    </w:lvl>
    <w:lvl w:ilvl="5">
      <w:numFmt w:val="bullet"/>
      <w:lvlText w:val="•"/>
      <w:lvlJc w:val="left"/>
      <w:pPr>
        <w:ind w:left="5737" w:hanging="600"/>
      </w:pPr>
    </w:lvl>
    <w:lvl w:ilvl="6">
      <w:numFmt w:val="bullet"/>
      <w:lvlText w:val="•"/>
      <w:lvlJc w:val="left"/>
      <w:pPr>
        <w:ind w:left="6503" w:hanging="600"/>
      </w:pPr>
    </w:lvl>
    <w:lvl w:ilvl="7">
      <w:numFmt w:val="bullet"/>
      <w:lvlText w:val="•"/>
      <w:lvlJc w:val="left"/>
      <w:pPr>
        <w:ind w:left="7269" w:hanging="600"/>
      </w:pPr>
    </w:lvl>
    <w:lvl w:ilvl="8">
      <w:numFmt w:val="bullet"/>
      <w:lvlText w:val="•"/>
      <w:lvlJc w:val="left"/>
      <w:pPr>
        <w:ind w:left="8034" w:hanging="600"/>
      </w:pPr>
    </w:lvl>
  </w:abstractNum>
  <w:abstractNum w:abstractNumId="2" w15:restartNumberingAfterBreak="0">
    <w:nsid w:val="00000404"/>
    <w:multiLevelType w:val="multilevel"/>
    <w:tmpl w:val="00000887"/>
    <w:lvl w:ilvl="0">
      <w:start w:val="1"/>
      <w:numFmt w:val="decimal"/>
      <w:lvlText w:val="%1)"/>
      <w:lvlJc w:val="left"/>
      <w:pPr>
        <w:ind w:left="102" w:hanging="308"/>
      </w:pPr>
      <w:rPr>
        <w:rFonts w:ascii="Times New Roman" w:hAnsi="Times New Roman" w:cs="Times New Roman"/>
        <w:b w:val="0"/>
        <w:bCs w:val="0"/>
        <w:i/>
        <w:iCs/>
        <w:spacing w:val="-18"/>
        <w:w w:val="99"/>
        <w:sz w:val="24"/>
        <w:szCs w:val="24"/>
      </w:rPr>
    </w:lvl>
    <w:lvl w:ilvl="1">
      <w:numFmt w:val="bullet"/>
      <w:lvlText w:val="•"/>
      <w:lvlJc w:val="left"/>
      <w:pPr>
        <w:ind w:left="1046" w:hanging="308"/>
      </w:pPr>
    </w:lvl>
    <w:lvl w:ilvl="2">
      <w:numFmt w:val="bullet"/>
      <w:lvlText w:val="•"/>
      <w:lvlJc w:val="left"/>
      <w:pPr>
        <w:ind w:left="1993" w:hanging="308"/>
      </w:pPr>
    </w:lvl>
    <w:lvl w:ilvl="3">
      <w:numFmt w:val="bullet"/>
      <w:lvlText w:val="•"/>
      <w:lvlJc w:val="left"/>
      <w:pPr>
        <w:ind w:left="2939" w:hanging="308"/>
      </w:pPr>
    </w:lvl>
    <w:lvl w:ilvl="4">
      <w:numFmt w:val="bullet"/>
      <w:lvlText w:val="•"/>
      <w:lvlJc w:val="left"/>
      <w:pPr>
        <w:ind w:left="3886" w:hanging="308"/>
      </w:pPr>
    </w:lvl>
    <w:lvl w:ilvl="5">
      <w:numFmt w:val="bullet"/>
      <w:lvlText w:val="•"/>
      <w:lvlJc w:val="left"/>
      <w:pPr>
        <w:ind w:left="4833" w:hanging="308"/>
      </w:pPr>
    </w:lvl>
    <w:lvl w:ilvl="6">
      <w:numFmt w:val="bullet"/>
      <w:lvlText w:val="•"/>
      <w:lvlJc w:val="left"/>
      <w:pPr>
        <w:ind w:left="5779" w:hanging="308"/>
      </w:pPr>
    </w:lvl>
    <w:lvl w:ilvl="7">
      <w:numFmt w:val="bullet"/>
      <w:lvlText w:val="•"/>
      <w:lvlJc w:val="left"/>
      <w:pPr>
        <w:ind w:left="6726" w:hanging="308"/>
      </w:pPr>
    </w:lvl>
    <w:lvl w:ilvl="8">
      <w:numFmt w:val="bullet"/>
      <w:lvlText w:val="•"/>
      <w:lvlJc w:val="left"/>
      <w:pPr>
        <w:ind w:left="7673" w:hanging="308"/>
      </w:pPr>
    </w:lvl>
  </w:abstractNum>
  <w:abstractNum w:abstractNumId="3" w15:restartNumberingAfterBreak="0">
    <w:nsid w:val="00000405"/>
    <w:multiLevelType w:val="multilevel"/>
    <w:tmpl w:val="00000888"/>
    <w:lvl w:ilvl="0">
      <w:numFmt w:val="bullet"/>
      <w:lvlText w:val="-"/>
      <w:lvlJc w:val="left"/>
      <w:pPr>
        <w:ind w:left="102" w:hanging="140"/>
      </w:pPr>
      <w:rPr>
        <w:rFonts w:ascii="Times New Roman" w:hAnsi="Times New Roman" w:cs="Times New Roman"/>
        <w:b w:val="0"/>
        <w:bCs w:val="0"/>
        <w:i/>
        <w:iCs/>
        <w:w w:val="100"/>
        <w:sz w:val="24"/>
        <w:szCs w:val="24"/>
      </w:rPr>
    </w:lvl>
    <w:lvl w:ilvl="1">
      <w:numFmt w:val="bullet"/>
      <w:lvlText w:val="•"/>
      <w:lvlJc w:val="left"/>
      <w:pPr>
        <w:ind w:left="1046" w:hanging="140"/>
      </w:pPr>
    </w:lvl>
    <w:lvl w:ilvl="2">
      <w:numFmt w:val="bullet"/>
      <w:lvlText w:val="•"/>
      <w:lvlJc w:val="left"/>
      <w:pPr>
        <w:ind w:left="1993" w:hanging="140"/>
      </w:pPr>
    </w:lvl>
    <w:lvl w:ilvl="3">
      <w:numFmt w:val="bullet"/>
      <w:lvlText w:val="•"/>
      <w:lvlJc w:val="left"/>
      <w:pPr>
        <w:ind w:left="2939" w:hanging="140"/>
      </w:pPr>
    </w:lvl>
    <w:lvl w:ilvl="4">
      <w:numFmt w:val="bullet"/>
      <w:lvlText w:val="•"/>
      <w:lvlJc w:val="left"/>
      <w:pPr>
        <w:ind w:left="3886" w:hanging="140"/>
      </w:pPr>
    </w:lvl>
    <w:lvl w:ilvl="5">
      <w:numFmt w:val="bullet"/>
      <w:lvlText w:val="•"/>
      <w:lvlJc w:val="left"/>
      <w:pPr>
        <w:ind w:left="4833" w:hanging="140"/>
      </w:pPr>
    </w:lvl>
    <w:lvl w:ilvl="6">
      <w:numFmt w:val="bullet"/>
      <w:lvlText w:val="•"/>
      <w:lvlJc w:val="left"/>
      <w:pPr>
        <w:ind w:left="5779" w:hanging="140"/>
      </w:pPr>
    </w:lvl>
    <w:lvl w:ilvl="7">
      <w:numFmt w:val="bullet"/>
      <w:lvlText w:val="•"/>
      <w:lvlJc w:val="left"/>
      <w:pPr>
        <w:ind w:left="6726" w:hanging="140"/>
      </w:pPr>
    </w:lvl>
    <w:lvl w:ilvl="8">
      <w:numFmt w:val="bullet"/>
      <w:lvlText w:val="•"/>
      <w:lvlJc w:val="left"/>
      <w:pPr>
        <w:ind w:left="7673" w:hanging="140"/>
      </w:pPr>
    </w:lvl>
  </w:abstractNum>
  <w:abstractNum w:abstractNumId="4" w15:restartNumberingAfterBreak="0">
    <w:nsid w:val="00000406"/>
    <w:multiLevelType w:val="multilevel"/>
    <w:tmpl w:val="00000889"/>
    <w:lvl w:ilvl="0">
      <w:numFmt w:val="bullet"/>
      <w:lvlText w:val=""/>
      <w:lvlJc w:val="left"/>
      <w:pPr>
        <w:ind w:left="102" w:hanging="192"/>
      </w:pPr>
      <w:rPr>
        <w:rFonts w:ascii="Symbol" w:hAnsi="Symbol" w:cs="Symbol"/>
        <w:b w:val="0"/>
        <w:bCs w:val="0"/>
        <w:w w:val="100"/>
        <w:sz w:val="24"/>
        <w:szCs w:val="24"/>
      </w:rPr>
    </w:lvl>
    <w:lvl w:ilvl="1">
      <w:numFmt w:val="bullet"/>
      <w:lvlText w:val="•"/>
      <w:lvlJc w:val="left"/>
      <w:pPr>
        <w:ind w:left="1046" w:hanging="192"/>
      </w:pPr>
    </w:lvl>
    <w:lvl w:ilvl="2">
      <w:numFmt w:val="bullet"/>
      <w:lvlText w:val="•"/>
      <w:lvlJc w:val="left"/>
      <w:pPr>
        <w:ind w:left="1993" w:hanging="192"/>
      </w:pPr>
    </w:lvl>
    <w:lvl w:ilvl="3">
      <w:numFmt w:val="bullet"/>
      <w:lvlText w:val="•"/>
      <w:lvlJc w:val="left"/>
      <w:pPr>
        <w:ind w:left="2939" w:hanging="192"/>
      </w:pPr>
    </w:lvl>
    <w:lvl w:ilvl="4">
      <w:numFmt w:val="bullet"/>
      <w:lvlText w:val="•"/>
      <w:lvlJc w:val="left"/>
      <w:pPr>
        <w:ind w:left="3886" w:hanging="192"/>
      </w:pPr>
    </w:lvl>
    <w:lvl w:ilvl="5">
      <w:numFmt w:val="bullet"/>
      <w:lvlText w:val="•"/>
      <w:lvlJc w:val="left"/>
      <w:pPr>
        <w:ind w:left="4833" w:hanging="192"/>
      </w:pPr>
    </w:lvl>
    <w:lvl w:ilvl="6">
      <w:numFmt w:val="bullet"/>
      <w:lvlText w:val="•"/>
      <w:lvlJc w:val="left"/>
      <w:pPr>
        <w:ind w:left="5779" w:hanging="192"/>
      </w:pPr>
    </w:lvl>
    <w:lvl w:ilvl="7">
      <w:numFmt w:val="bullet"/>
      <w:lvlText w:val="•"/>
      <w:lvlJc w:val="left"/>
      <w:pPr>
        <w:ind w:left="6726" w:hanging="192"/>
      </w:pPr>
    </w:lvl>
    <w:lvl w:ilvl="8">
      <w:numFmt w:val="bullet"/>
      <w:lvlText w:val="•"/>
      <w:lvlJc w:val="left"/>
      <w:pPr>
        <w:ind w:left="7673" w:hanging="192"/>
      </w:pPr>
    </w:lvl>
  </w:abstractNum>
  <w:abstractNum w:abstractNumId="5" w15:restartNumberingAfterBreak="0">
    <w:nsid w:val="00000407"/>
    <w:multiLevelType w:val="multilevel"/>
    <w:tmpl w:val="0000088A"/>
    <w:lvl w:ilvl="0">
      <w:numFmt w:val="bullet"/>
      <w:lvlText w:val="-"/>
      <w:lvlJc w:val="left"/>
      <w:pPr>
        <w:ind w:left="102" w:hanging="192"/>
      </w:pPr>
      <w:rPr>
        <w:rFonts w:ascii="Times New Roman" w:hAnsi="Times New Roman" w:cs="Times New Roman"/>
        <w:b/>
        <w:bCs/>
        <w:spacing w:val="-9"/>
        <w:w w:val="99"/>
        <w:sz w:val="24"/>
        <w:szCs w:val="24"/>
      </w:rPr>
    </w:lvl>
    <w:lvl w:ilvl="1">
      <w:numFmt w:val="bullet"/>
      <w:lvlText w:val="•"/>
      <w:lvlJc w:val="left"/>
      <w:pPr>
        <w:ind w:left="1046" w:hanging="192"/>
      </w:pPr>
    </w:lvl>
    <w:lvl w:ilvl="2">
      <w:numFmt w:val="bullet"/>
      <w:lvlText w:val="•"/>
      <w:lvlJc w:val="left"/>
      <w:pPr>
        <w:ind w:left="1993" w:hanging="192"/>
      </w:pPr>
    </w:lvl>
    <w:lvl w:ilvl="3">
      <w:numFmt w:val="bullet"/>
      <w:lvlText w:val="•"/>
      <w:lvlJc w:val="left"/>
      <w:pPr>
        <w:ind w:left="2939" w:hanging="192"/>
      </w:pPr>
    </w:lvl>
    <w:lvl w:ilvl="4">
      <w:numFmt w:val="bullet"/>
      <w:lvlText w:val="•"/>
      <w:lvlJc w:val="left"/>
      <w:pPr>
        <w:ind w:left="3886" w:hanging="192"/>
      </w:pPr>
    </w:lvl>
    <w:lvl w:ilvl="5">
      <w:numFmt w:val="bullet"/>
      <w:lvlText w:val="•"/>
      <w:lvlJc w:val="left"/>
      <w:pPr>
        <w:ind w:left="4833" w:hanging="192"/>
      </w:pPr>
    </w:lvl>
    <w:lvl w:ilvl="6">
      <w:numFmt w:val="bullet"/>
      <w:lvlText w:val="•"/>
      <w:lvlJc w:val="left"/>
      <w:pPr>
        <w:ind w:left="5779" w:hanging="192"/>
      </w:pPr>
    </w:lvl>
    <w:lvl w:ilvl="7">
      <w:numFmt w:val="bullet"/>
      <w:lvlText w:val="•"/>
      <w:lvlJc w:val="left"/>
      <w:pPr>
        <w:ind w:left="6726" w:hanging="192"/>
      </w:pPr>
    </w:lvl>
    <w:lvl w:ilvl="8">
      <w:numFmt w:val="bullet"/>
      <w:lvlText w:val="•"/>
      <w:lvlJc w:val="left"/>
      <w:pPr>
        <w:ind w:left="7673" w:hanging="192"/>
      </w:pPr>
    </w:lvl>
  </w:abstractNum>
  <w:abstractNum w:abstractNumId="6" w15:restartNumberingAfterBreak="0">
    <w:nsid w:val="00000408"/>
    <w:multiLevelType w:val="multilevel"/>
    <w:tmpl w:val="0000088B"/>
    <w:lvl w:ilvl="0">
      <w:start w:val="2"/>
      <w:numFmt w:val="decimal"/>
      <w:lvlText w:val="%1"/>
      <w:lvlJc w:val="left"/>
      <w:pPr>
        <w:ind w:left="1453" w:hanging="420"/>
      </w:pPr>
    </w:lvl>
    <w:lvl w:ilvl="1">
      <w:start w:val="1"/>
      <w:numFmt w:val="decimal"/>
      <w:lvlText w:val="%1.%2."/>
      <w:lvlJc w:val="left"/>
      <w:pPr>
        <w:ind w:left="1321" w:hanging="420"/>
      </w:pPr>
      <w:rPr>
        <w:rFonts w:ascii="Times New Roman" w:hAnsi="Times New Roman" w:cs="Times New Roman"/>
        <w:b/>
        <w:bCs/>
        <w:spacing w:val="-4"/>
        <w:w w:val="99"/>
        <w:sz w:val="24"/>
        <w:szCs w:val="24"/>
      </w:rPr>
    </w:lvl>
    <w:lvl w:ilvl="2">
      <w:start w:val="1"/>
      <w:numFmt w:val="decimal"/>
      <w:lvlText w:val="%1.%2.%3."/>
      <w:lvlJc w:val="left"/>
      <w:pPr>
        <w:ind w:left="2785" w:hanging="601"/>
      </w:pPr>
      <w:rPr>
        <w:rFonts w:ascii="Times New Roman" w:hAnsi="Times New Roman" w:cs="Times New Roman"/>
        <w:b/>
        <w:bCs/>
        <w:spacing w:val="-3"/>
        <w:w w:val="99"/>
        <w:sz w:val="24"/>
        <w:szCs w:val="24"/>
      </w:rPr>
    </w:lvl>
    <w:lvl w:ilvl="3">
      <w:numFmt w:val="bullet"/>
      <w:lvlText w:val="•"/>
      <w:lvlJc w:val="left"/>
      <w:pPr>
        <w:ind w:left="3628" w:hanging="601"/>
      </w:pPr>
    </w:lvl>
    <w:lvl w:ilvl="4">
      <w:numFmt w:val="bullet"/>
      <w:lvlText w:val="•"/>
      <w:lvlJc w:val="left"/>
      <w:pPr>
        <w:ind w:left="4476" w:hanging="601"/>
      </w:pPr>
    </w:lvl>
    <w:lvl w:ilvl="5">
      <w:numFmt w:val="bullet"/>
      <w:lvlText w:val="•"/>
      <w:lvlJc w:val="left"/>
      <w:pPr>
        <w:ind w:left="5324" w:hanging="601"/>
      </w:pPr>
    </w:lvl>
    <w:lvl w:ilvl="6">
      <w:numFmt w:val="bullet"/>
      <w:lvlText w:val="•"/>
      <w:lvlJc w:val="left"/>
      <w:pPr>
        <w:ind w:left="6173" w:hanging="601"/>
      </w:pPr>
    </w:lvl>
    <w:lvl w:ilvl="7">
      <w:numFmt w:val="bullet"/>
      <w:lvlText w:val="•"/>
      <w:lvlJc w:val="left"/>
      <w:pPr>
        <w:ind w:left="7021" w:hanging="601"/>
      </w:pPr>
    </w:lvl>
    <w:lvl w:ilvl="8">
      <w:numFmt w:val="bullet"/>
      <w:lvlText w:val="•"/>
      <w:lvlJc w:val="left"/>
      <w:pPr>
        <w:ind w:left="7869" w:hanging="601"/>
      </w:pPr>
    </w:lvl>
  </w:abstractNum>
  <w:abstractNum w:abstractNumId="7" w15:restartNumberingAfterBreak="0">
    <w:nsid w:val="00000409"/>
    <w:multiLevelType w:val="multilevel"/>
    <w:tmpl w:val="0000088C"/>
    <w:lvl w:ilvl="0">
      <w:numFmt w:val="bullet"/>
      <w:lvlText w:val=""/>
      <w:lvlJc w:val="left"/>
      <w:pPr>
        <w:ind w:left="102" w:hanging="200"/>
      </w:pPr>
      <w:rPr>
        <w:rFonts w:ascii="Symbol" w:hAnsi="Symbol" w:cs="Symbol"/>
        <w:b w:val="0"/>
        <w:bCs w:val="0"/>
        <w:w w:val="100"/>
        <w:sz w:val="24"/>
        <w:szCs w:val="24"/>
      </w:rPr>
    </w:lvl>
    <w:lvl w:ilvl="1">
      <w:numFmt w:val="bullet"/>
      <w:lvlText w:val="•"/>
      <w:lvlJc w:val="left"/>
      <w:pPr>
        <w:ind w:left="1046" w:hanging="200"/>
      </w:pPr>
    </w:lvl>
    <w:lvl w:ilvl="2">
      <w:numFmt w:val="bullet"/>
      <w:lvlText w:val="•"/>
      <w:lvlJc w:val="left"/>
      <w:pPr>
        <w:ind w:left="1993" w:hanging="200"/>
      </w:pPr>
    </w:lvl>
    <w:lvl w:ilvl="3">
      <w:numFmt w:val="bullet"/>
      <w:lvlText w:val="•"/>
      <w:lvlJc w:val="left"/>
      <w:pPr>
        <w:ind w:left="2939" w:hanging="200"/>
      </w:pPr>
    </w:lvl>
    <w:lvl w:ilvl="4">
      <w:numFmt w:val="bullet"/>
      <w:lvlText w:val="•"/>
      <w:lvlJc w:val="left"/>
      <w:pPr>
        <w:ind w:left="3886" w:hanging="200"/>
      </w:pPr>
    </w:lvl>
    <w:lvl w:ilvl="5">
      <w:numFmt w:val="bullet"/>
      <w:lvlText w:val="•"/>
      <w:lvlJc w:val="left"/>
      <w:pPr>
        <w:ind w:left="4833" w:hanging="200"/>
      </w:pPr>
    </w:lvl>
    <w:lvl w:ilvl="6">
      <w:numFmt w:val="bullet"/>
      <w:lvlText w:val="•"/>
      <w:lvlJc w:val="left"/>
      <w:pPr>
        <w:ind w:left="5779" w:hanging="200"/>
      </w:pPr>
    </w:lvl>
    <w:lvl w:ilvl="7">
      <w:numFmt w:val="bullet"/>
      <w:lvlText w:val="•"/>
      <w:lvlJc w:val="left"/>
      <w:pPr>
        <w:ind w:left="6726" w:hanging="200"/>
      </w:pPr>
    </w:lvl>
    <w:lvl w:ilvl="8">
      <w:numFmt w:val="bullet"/>
      <w:lvlText w:val="•"/>
      <w:lvlJc w:val="left"/>
      <w:pPr>
        <w:ind w:left="7673" w:hanging="200"/>
      </w:pPr>
    </w:lvl>
  </w:abstractNum>
  <w:abstractNum w:abstractNumId="8" w15:restartNumberingAfterBreak="0">
    <w:nsid w:val="0000040A"/>
    <w:multiLevelType w:val="multilevel"/>
    <w:tmpl w:val="0000088D"/>
    <w:lvl w:ilvl="0">
      <w:start w:val="1"/>
      <w:numFmt w:val="decimal"/>
      <w:lvlText w:val="%1)"/>
      <w:lvlJc w:val="left"/>
      <w:pPr>
        <w:ind w:left="102" w:hanging="375"/>
      </w:pPr>
      <w:rPr>
        <w:rFonts w:ascii="Times New Roman" w:hAnsi="Times New Roman" w:cs="Times New Roman"/>
        <w:b w:val="0"/>
        <w:bCs w:val="0"/>
        <w:spacing w:val="-20"/>
        <w:w w:val="99"/>
        <w:sz w:val="24"/>
        <w:szCs w:val="24"/>
      </w:rPr>
    </w:lvl>
    <w:lvl w:ilvl="1">
      <w:numFmt w:val="bullet"/>
      <w:lvlText w:val="•"/>
      <w:lvlJc w:val="left"/>
      <w:pPr>
        <w:ind w:left="1046" w:hanging="375"/>
      </w:pPr>
    </w:lvl>
    <w:lvl w:ilvl="2">
      <w:numFmt w:val="bullet"/>
      <w:lvlText w:val="•"/>
      <w:lvlJc w:val="left"/>
      <w:pPr>
        <w:ind w:left="1993" w:hanging="375"/>
      </w:pPr>
    </w:lvl>
    <w:lvl w:ilvl="3">
      <w:numFmt w:val="bullet"/>
      <w:lvlText w:val="•"/>
      <w:lvlJc w:val="left"/>
      <w:pPr>
        <w:ind w:left="2939" w:hanging="375"/>
      </w:pPr>
    </w:lvl>
    <w:lvl w:ilvl="4">
      <w:numFmt w:val="bullet"/>
      <w:lvlText w:val="•"/>
      <w:lvlJc w:val="left"/>
      <w:pPr>
        <w:ind w:left="3886" w:hanging="375"/>
      </w:pPr>
    </w:lvl>
    <w:lvl w:ilvl="5">
      <w:numFmt w:val="bullet"/>
      <w:lvlText w:val="•"/>
      <w:lvlJc w:val="left"/>
      <w:pPr>
        <w:ind w:left="4833" w:hanging="375"/>
      </w:pPr>
    </w:lvl>
    <w:lvl w:ilvl="6">
      <w:numFmt w:val="bullet"/>
      <w:lvlText w:val="•"/>
      <w:lvlJc w:val="left"/>
      <w:pPr>
        <w:ind w:left="5779" w:hanging="375"/>
      </w:pPr>
    </w:lvl>
    <w:lvl w:ilvl="7">
      <w:numFmt w:val="bullet"/>
      <w:lvlText w:val="•"/>
      <w:lvlJc w:val="left"/>
      <w:pPr>
        <w:ind w:left="6726" w:hanging="375"/>
      </w:pPr>
    </w:lvl>
    <w:lvl w:ilvl="8">
      <w:numFmt w:val="bullet"/>
      <w:lvlText w:val="•"/>
      <w:lvlJc w:val="left"/>
      <w:pPr>
        <w:ind w:left="7673" w:hanging="375"/>
      </w:pPr>
    </w:lvl>
  </w:abstractNum>
  <w:abstractNum w:abstractNumId="9" w15:restartNumberingAfterBreak="0">
    <w:nsid w:val="0000040B"/>
    <w:multiLevelType w:val="multilevel"/>
    <w:tmpl w:val="0000088E"/>
    <w:lvl w:ilvl="0">
      <w:start w:val="1"/>
      <w:numFmt w:val="decimal"/>
      <w:lvlText w:val="%1)"/>
      <w:lvlJc w:val="left"/>
      <w:pPr>
        <w:ind w:left="102" w:hanging="269"/>
      </w:pPr>
      <w:rPr>
        <w:rFonts w:ascii="Times New Roman" w:hAnsi="Times New Roman" w:cs="Times New Roman"/>
        <w:b w:val="0"/>
        <w:bCs w:val="0"/>
        <w:w w:val="99"/>
        <w:sz w:val="24"/>
        <w:szCs w:val="24"/>
      </w:rPr>
    </w:lvl>
    <w:lvl w:ilvl="1">
      <w:numFmt w:val="bullet"/>
      <w:lvlText w:val="•"/>
      <w:lvlJc w:val="left"/>
      <w:pPr>
        <w:ind w:left="1046" w:hanging="269"/>
      </w:pPr>
    </w:lvl>
    <w:lvl w:ilvl="2">
      <w:numFmt w:val="bullet"/>
      <w:lvlText w:val="•"/>
      <w:lvlJc w:val="left"/>
      <w:pPr>
        <w:ind w:left="1993" w:hanging="269"/>
      </w:pPr>
    </w:lvl>
    <w:lvl w:ilvl="3">
      <w:numFmt w:val="bullet"/>
      <w:lvlText w:val="•"/>
      <w:lvlJc w:val="left"/>
      <w:pPr>
        <w:ind w:left="2939" w:hanging="269"/>
      </w:pPr>
    </w:lvl>
    <w:lvl w:ilvl="4">
      <w:numFmt w:val="bullet"/>
      <w:lvlText w:val="•"/>
      <w:lvlJc w:val="left"/>
      <w:pPr>
        <w:ind w:left="3886" w:hanging="269"/>
      </w:pPr>
    </w:lvl>
    <w:lvl w:ilvl="5">
      <w:numFmt w:val="bullet"/>
      <w:lvlText w:val="•"/>
      <w:lvlJc w:val="left"/>
      <w:pPr>
        <w:ind w:left="4833" w:hanging="269"/>
      </w:pPr>
    </w:lvl>
    <w:lvl w:ilvl="6">
      <w:numFmt w:val="bullet"/>
      <w:lvlText w:val="•"/>
      <w:lvlJc w:val="left"/>
      <w:pPr>
        <w:ind w:left="5779" w:hanging="269"/>
      </w:pPr>
    </w:lvl>
    <w:lvl w:ilvl="7">
      <w:numFmt w:val="bullet"/>
      <w:lvlText w:val="•"/>
      <w:lvlJc w:val="left"/>
      <w:pPr>
        <w:ind w:left="6726" w:hanging="269"/>
      </w:pPr>
    </w:lvl>
    <w:lvl w:ilvl="8">
      <w:numFmt w:val="bullet"/>
      <w:lvlText w:val="•"/>
      <w:lvlJc w:val="left"/>
      <w:pPr>
        <w:ind w:left="7673" w:hanging="269"/>
      </w:pPr>
    </w:lvl>
  </w:abstractNum>
  <w:abstractNum w:abstractNumId="10" w15:restartNumberingAfterBreak="0">
    <w:nsid w:val="0000040C"/>
    <w:multiLevelType w:val="multilevel"/>
    <w:tmpl w:val="0000088F"/>
    <w:lvl w:ilvl="0">
      <w:start w:val="1"/>
      <w:numFmt w:val="decimal"/>
      <w:lvlText w:val="%1)"/>
      <w:lvlJc w:val="left"/>
      <w:pPr>
        <w:ind w:left="102" w:hanging="267"/>
      </w:pPr>
      <w:rPr>
        <w:rFonts w:ascii="Times New Roman" w:hAnsi="Times New Roman" w:cs="Times New Roman"/>
        <w:b w:val="0"/>
        <w:bCs w:val="0"/>
        <w:w w:val="99"/>
        <w:sz w:val="24"/>
        <w:szCs w:val="24"/>
      </w:rPr>
    </w:lvl>
    <w:lvl w:ilvl="1">
      <w:numFmt w:val="bullet"/>
      <w:lvlText w:val="•"/>
      <w:lvlJc w:val="left"/>
      <w:pPr>
        <w:ind w:left="1046" w:hanging="267"/>
      </w:pPr>
    </w:lvl>
    <w:lvl w:ilvl="2">
      <w:numFmt w:val="bullet"/>
      <w:lvlText w:val="•"/>
      <w:lvlJc w:val="left"/>
      <w:pPr>
        <w:ind w:left="1993" w:hanging="267"/>
      </w:pPr>
    </w:lvl>
    <w:lvl w:ilvl="3">
      <w:numFmt w:val="bullet"/>
      <w:lvlText w:val="•"/>
      <w:lvlJc w:val="left"/>
      <w:pPr>
        <w:ind w:left="2939" w:hanging="267"/>
      </w:pPr>
    </w:lvl>
    <w:lvl w:ilvl="4">
      <w:numFmt w:val="bullet"/>
      <w:lvlText w:val="•"/>
      <w:lvlJc w:val="left"/>
      <w:pPr>
        <w:ind w:left="3886" w:hanging="267"/>
      </w:pPr>
    </w:lvl>
    <w:lvl w:ilvl="5">
      <w:numFmt w:val="bullet"/>
      <w:lvlText w:val="•"/>
      <w:lvlJc w:val="left"/>
      <w:pPr>
        <w:ind w:left="4833" w:hanging="267"/>
      </w:pPr>
    </w:lvl>
    <w:lvl w:ilvl="6">
      <w:numFmt w:val="bullet"/>
      <w:lvlText w:val="•"/>
      <w:lvlJc w:val="left"/>
      <w:pPr>
        <w:ind w:left="5779" w:hanging="267"/>
      </w:pPr>
    </w:lvl>
    <w:lvl w:ilvl="7">
      <w:numFmt w:val="bullet"/>
      <w:lvlText w:val="•"/>
      <w:lvlJc w:val="left"/>
      <w:pPr>
        <w:ind w:left="6726" w:hanging="267"/>
      </w:pPr>
    </w:lvl>
    <w:lvl w:ilvl="8">
      <w:numFmt w:val="bullet"/>
      <w:lvlText w:val="•"/>
      <w:lvlJc w:val="left"/>
      <w:pPr>
        <w:ind w:left="7673" w:hanging="267"/>
      </w:pPr>
    </w:lvl>
  </w:abstractNum>
  <w:abstractNum w:abstractNumId="11" w15:restartNumberingAfterBreak="0">
    <w:nsid w:val="0000040D"/>
    <w:multiLevelType w:val="multilevel"/>
    <w:tmpl w:val="00000890"/>
    <w:lvl w:ilvl="0">
      <w:numFmt w:val="bullet"/>
      <w:lvlText w:val=""/>
      <w:lvlJc w:val="left"/>
      <w:pPr>
        <w:ind w:left="476" w:hanging="490"/>
      </w:pPr>
      <w:rPr>
        <w:rFonts w:ascii="Symbol" w:hAnsi="Symbol" w:cs="Symbol"/>
        <w:b w:val="0"/>
        <w:bCs w:val="0"/>
        <w:w w:val="100"/>
        <w:sz w:val="24"/>
        <w:szCs w:val="24"/>
      </w:rPr>
    </w:lvl>
    <w:lvl w:ilvl="1">
      <w:numFmt w:val="bullet"/>
      <w:lvlText w:val=""/>
      <w:lvlJc w:val="left"/>
      <w:pPr>
        <w:ind w:left="102" w:hanging="264"/>
      </w:pPr>
      <w:rPr>
        <w:rFonts w:ascii="Symbol" w:hAnsi="Symbol" w:cs="Symbol"/>
        <w:b w:val="0"/>
        <w:bCs w:val="0"/>
        <w:w w:val="100"/>
        <w:sz w:val="24"/>
        <w:szCs w:val="24"/>
      </w:rPr>
    </w:lvl>
    <w:lvl w:ilvl="2">
      <w:numFmt w:val="bullet"/>
      <w:lvlText w:val="•"/>
      <w:lvlJc w:val="left"/>
      <w:pPr>
        <w:ind w:left="1398" w:hanging="264"/>
      </w:pPr>
    </w:lvl>
    <w:lvl w:ilvl="3">
      <w:numFmt w:val="bullet"/>
      <w:lvlText w:val="•"/>
      <w:lvlJc w:val="left"/>
      <w:pPr>
        <w:ind w:left="2316" w:hanging="264"/>
      </w:pPr>
    </w:lvl>
    <w:lvl w:ilvl="4">
      <w:numFmt w:val="bullet"/>
      <w:lvlText w:val="•"/>
      <w:lvlJc w:val="left"/>
      <w:pPr>
        <w:ind w:left="3234" w:hanging="264"/>
      </w:pPr>
    </w:lvl>
    <w:lvl w:ilvl="5">
      <w:numFmt w:val="bullet"/>
      <w:lvlText w:val="•"/>
      <w:lvlJc w:val="left"/>
      <w:pPr>
        <w:ind w:left="4152" w:hanging="264"/>
      </w:pPr>
    </w:lvl>
    <w:lvl w:ilvl="6">
      <w:numFmt w:val="bullet"/>
      <w:lvlText w:val="•"/>
      <w:lvlJc w:val="left"/>
      <w:pPr>
        <w:ind w:left="5070" w:hanging="264"/>
      </w:pPr>
    </w:lvl>
    <w:lvl w:ilvl="7">
      <w:numFmt w:val="bullet"/>
      <w:lvlText w:val="•"/>
      <w:lvlJc w:val="left"/>
      <w:pPr>
        <w:ind w:left="5988" w:hanging="264"/>
      </w:pPr>
    </w:lvl>
    <w:lvl w:ilvl="8">
      <w:numFmt w:val="bullet"/>
      <w:lvlText w:val="•"/>
      <w:lvlJc w:val="left"/>
      <w:pPr>
        <w:ind w:left="6906" w:hanging="264"/>
      </w:pPr>
    </w:lvl>
  </w:abstractNum>
  <w:abstractNum w:abstractNumId="12" w15:restartNumberingAfterBreak="0">
    <w:nsid w:val="0000040E"/>
    <w:multiLevelType w:val="multilevel"/>
    <w:tmpl w:val="00000891"/>
    <w:lvl w:ilvl="0">
      <w:numFmt w:val="bullet"/>
      <w:lvlText w:val=""/>
      <w:lvlJc w:val="left"/>
      <w:pPr>
        <w:ind w:left="361" w:hanging="260"/>
      </w:pPr>
      <w:rPr>
        <w:rFonts w:ascii="Symbol" w:hAnsi="Symbol" w:cs="Symbol"/>
        <w:b w:val="0"/>
        <w:bCs w:val="0"/>
        <w:w w:val="100"/>
        <w:sz w:val="24"/>
        <w:szCs w:val="24"/>
      </w:rPr>
    </w:lvl>
    <w:lvl w:ilvl="1">
      <w:numFmt w:val="bullet"/>
      <w:lvlText w:val=""/>
      <w:lvlJc w:val="left"/>
      <w:pPr>
        <w:ind w:left="102" w:hanging="310"/>
      </w:pPr>
      <w:rPr>
        <w:rFonts w:ascii="Symbol" w:hAnsi="Symbol" w:cs="Symbol"/>
        <w:b w:val="0"/>
        <w:bCs w:val="0"/>
        <w:w w:val="100"/>
        <w:sz w:val="24"/>
        <w:szCs w:val="24"/>
      </w:rPr>
    </w:lvl>
    <w:lvl w:ilvl="2">
      <w:numFmt w:val="bullet"/>
      <w:lvlText w:val="•"/>
      <w:lvlJc w:val="left"/>
      <w:pPr>
        <w:ind w:left="1304" w:hanging="310"/>
      </w:pPr>
    </w:lvl>
    <w:lvl w:ilvl="3">
      <w:numFmt w:val="bullet"/>
      <w:lvlText w:val="•"/>
      <w:lvlJc w:val="left"/>
      <w:pPr>
        <w:ind w:left="2248" w:hanging="310"/>
      </w:pPr>
    </w:lvl>
    <w:lvl w:ilvl="4">
      <w:numFmt w:val="bullet"/>
      <w:lvlText w:val="•"/>
      <w:lvlJc w:val="left"/>
      <w:pPr>
        <w:ind w:left="3192" w:hanging="310"/>
      </w:pPr>
    </w:lvl>
    <w:lvl w:ilvl="5">
      <w:numFmt w:val="bullet"/>
      <w:lvlText w:val="•"/>
      <w:lvlJc w:val="left"/>
      <w:pPr>
        <w:ind w:left="4137" w:hanging="310"/>
      </w:pPr>
    </w:lvl>
    <w:lvl w:ilvl="6">
      <w:numFmt w:val="bullet"/>
      <w:lvlText w:val="•"/>
      <w:lvlJc w:val="left"/>
      <w:pPr>
        <w:ind w:left="5081" w:hanging="310"/>
      </w:pPr>
    </w:lvl>
    <w:lvl w:ilvl="7">
      <w:numFmt w:val="bullet"/>
      <w:lvlText w:val="•"/>
      <w:lvlJc w:val="left"/>
      <w:pPr>
        <w:ind w:left="6025" w:hanging="310"/>
      </w:pPr>
    </w:lvl>
    <w:lvl w:ilvl="8">
      <w:numFmt w:val="bullet"/>
      <w:lvlText w:val="•"/>
      <w:lvlJc w:val="left"/>
      <w:pPr>
        <w:ind w:left="6969" w:hanging="310"/>
      </w:pPr>
    </w:lvl>
  </w:abstractNum>
  <w:abstractNum w:abstractNumId="13" w15:restartNumberingAfterBreak="0">
    <w:nsid w:val="0000040F"/>
    <w:multiLevelType w:val="multilevel"/>
    <w:tmpl w:val="00000892"/>
    <w:lvl w:ilvl="0">
      <w:start w:val="1"/>
      <w:numFmt w:val="decimal"/>
      <w:lvlText w:val="%1)"/>
      <w:lvlJc w:val="left"/>
      <w:pPr>
        <w:ind w:left="102" w:hanging="363"/>
      </w:pPr>
      <w:rPr>
        <w:rFonts w:ascii="Times New Roman" w:hAnsi="Times New Roman" w:cs="Times New Roman"/>
        <w:b w:val="0"/>
        <w:bCs w:val="0"/>
        <w:spacing w:val="-26"/>
        <w:w w:val="99"/>
        <w:sz w:val="24"/>
        <w:szCs w:val="24"/>
      </w:rPr>
    </w:lvl>
    <w:lvl w:ilvl="1">
      <w:numFmt w:val="bullet"/>
      <w:lvlText w:val="•"/>
      <w:lvlJc w:val="left"/>
      <w:pPr>
        <w:ind w:left="1046" w:hanging="363"/>
      </w:pPr>
    </w:lvl>
    <w:lvl w:ilvl="2">
      <w:numFmt w:val="bullet"/>
      <w:lvlText w:val="•"/>
      <w:lvlJc w:val="left"/>
      <w:pPr>
        <w:ind w:left="1993" w:hanging="363"/>
      </w:pPr>
    </w:lvl>
    <w:lvl w:ilvl="3">
      <w:numFmt w:val="bullet"/>
      <w:lvlText w:val="•"/>
      <w:lvlJc w:val="left"/>
      <w:pPr>
        <w:ind w:left="2939" w:hanging="363"/>
      </w:pPr>
    </w:lvl>
    <w:lvl w:ilvl="4">
      <w:numFmt w:val="bullet"/>
      <w:lvlText w:val="•"/>
      <w:lvlJc w:val="left"/>
      <w:pPr>
        <w:ind w:left="3886" w:hanging="363"/>
      </w:pPr>
    </w:lvl>
    <w:lvl w:ilvl="5">
      <w:numFmt w:val="bullet"/>
      <w:lvlText w:val="•"/>
      <w:lvlJc w:val="left"/>
      <w:pPr>
        <w:ind w:left="4833" w:hanging="363"/>
      </w:pPr>
    </w:lvl>
    <w:lvl w:ilvl="6">
      <w:numFmt w:val="bullet"/>
      <w:lvlText w:val="•"/>
      <w:lvlJc w:val="left"/>
      <w:pPr>
        <w:ind w:left="5779" w:hanging="363"/>
      </w:pPr>
    </w:lvl>
    <w:lvl w:ilvl="7">
      <w:numFmt w:val="bullet"/>
      <w:lvlText w:val="•"/>
      <w:lvlJc w:val="left"/>
      <w:pPr>
        <w:ind w:left="6726" w:hanging="363"/>
      </w:pPr>
    </w:lvl>
    <w:lvl w:ilvl="8">
      <w:numFmt w:val="bullet"/>
      <w:lvlText w:val="•"/>
      <w:lvlJc w:val="left"/>
      <w:pPr>
        <w:ind w:left="7673" w:hanging="363"/>
      </w:pPr>
    </w:lvl>
  </w:abstractNum>
  <w:abstractNum w:abstractNumId="14" w15:restartNumberingAfterBreak="0">
    <w:nsid w:val="00000410"/>
    <w:multiLevelType w:val="multilevel"/>
    <w:tmpl w:val="00000893"/>
    <w:lvl w:ilvl="0">
      <w:start w:val="1"/>
      <w:numFmt w:val="decimal"/>
      <w:lvlText w:val="%1)"/>
      <w:lvlJc w:val="left"/>
      <w:pPr>
        <w:ind w:left="102" w:hanging="267"/>
      </w:pPr>
      <w:rPr>
        <w:rFonts w:ascii="Times New Roman" w:hAnsi="Times New Roman" w:cs="Times New Roman"/>
        <w:b w:val="0"/>
        <w:bCs w:val="0"/>
        <w:w w:val="99"/>
        <w:sz w:val="24"/>
        <w:szCs w:val="24"/>
      </w:rPr>
    </w:lvl>
    <w:lvl w:ilvl="1">
      <w:numFmt w:val="bullet"/>
      <w:lvlText w:val="•"/>
      <w:lvlJc w:val="left"/>
      <w:pPr>
        <w:ind w:left="1046" w:hanging="267"/>
      </w:pPr>
    </w:lvl>
    <w:lvl w:ilvl="2">
      <w:numFmt w:val="bullet"/>
      <w:lvlText w:val="•"/>
      <w:lvlJc w:val="left"/>
      <w:pPr>
        <w:ind w:left="1993" w:hanging="267"/>
      </w:pPr>
    </w:lvl>
    <w:lvl w:ilvl="3">
      <w:numFmt w:val="bullet"/>
      <w:lvlText w:val="•"/>
      <w:lvlJc w:val="left"/>
      <w:pPr>
        <w:ind w:left="2939" w:hanging="267"/>
      </w:pPr>
    </w:lvl>
    <w:lvl w:ilvl="4">
      <w:numFmt w:val="bullet"/>
      <w:lvlText w:val="•"/>
      <w:lvlJc w:val="left"/>
      <w:pPr>
        <w:ind w:left="3886" w:hanging="267"/>
      </w:pPr>
    </w:lvl>
    <w:lvl w:ilvl="5">
      <w:numFmt w:val="bullet"/>
      <w:lvlText w:val="•"/>
      <w:lvlJc w:val="left"/>
      <w:pPr>
        <w:ind w:left="4833" w:hanging="267"/>
      </w:pPr>
    </w:lvl>
    <w:lvl w:ilvl="6">
      <w:numFmt w:val="bullet"/>
      <w:lvlText w:val="•"/>
      <w:lvlJc w:val="left"/>
      <w:pPr>
        <w:ind w:left="5779" w:hanging="267"/>
      </w:pPr>
    </w:lvl>
    <w:lvl w:ilvl="7">
      <w:numFmt w:val="bullet"/>
      <w:lvlText w:val="•"/>
      <w:lvlJc w:val="left"/>
      <w:pPr>
        <w:ind w:left="6726" w:hanging="267"/>
      </w:pPr>
    </w:lvl>
    <w:lvl w:ilvl="8">
      <w:numFmt w:val="bullet"/>
      <w:lvlText w:val="•"/>
      <w:lvlJc w:val="left"/>
      <w:pPr>
        <w:ind w:left="7673" w:hanging="267"/>
      </w:pPr>
    </w:lvl>
  </w:abstractNum>
  <w:abstractNum w:abstractNumId="15" w15:restartNumberingAfterBreak="0">
    <w:nsid w:val="00000411"/>
    <w:multiLevelType w:val="multilevel"/>
    <w:tmpl w:val="00000894"/>
    <w:lvl w:ilvl="0">
      <w:numFmt w:val="bullet"/>
      <w:lvlText w:val="-"/>
      <w:lvlJc w:val="left"/>
      <w:pPr>
        <w:ind w:left="102" w:hanging="207"/>
      </w:pPr>
      <w:rPr>
        <w:rFonts w:ascii="Times New Roman" w:hAnsi="Times New Roman" w:cs="Times New Roman"/>
        <w:b w:val="0"/>
        <w:bCs w:val="0"/>
        <w:spacing w:val="-8"/>
        <w:w w:val="99"/>
        <w:sz w:val="24"/>
        <w:szCs w:val="24"/>
      </w:rPr>
    </w:lvl>
    <w:lvl w:ilvl="1">
      <w:numFmt w:val="bullet"/>
      <w:lvlText w:val="-"/>
      <w:lvlJc w:val="left"/>
      <w:pPr>
        <w:ind w:left="222" w:hanging="284"/>
      </w:pPr>
      <w:rPr>
        <w:rFonts w:ascii="Times New Roman" w:hAnsi="Times New Roman" w:cs="Times New Roman"/>
        <w:b w:val="0"/>
        <w:bCs w:val="0"/>
        <w:w w:val="99"/>
        <w:sz w:val="24"/>
        <w:szCs w:val="24"/>
      </w:rPr>
    </w:lvl>
    <w:lvl w:ilvl="2">
      <w:numFmt w:val="bullet"/>
      <w:lvlText w:val="•"/>
      <w:lvlJc w:val="left"/>
      <w:pPr>
        <w:ind w:left="1258" w:hanging="284"/>
      </w:pPr>
    </w:lvl>
    <w:lvl w:ilvl="3">
      <w:numFmt w:val="bullet"/>
      <w:lvlText w:val="•"/>
      <w:lvlJc w:val="left"/>
      <w:pPr>
        <w:ind w:left="2296" w:hanging="284"/>
      </w:pPr>
    </w:lvl>
    <w:lvl w:ilvl="4">
      <w:numFmt w:val="bullet"/>
      <w:lvlText w:val="•"/>
      <w:lvlJc w:val="left"/>
      <w:pPr>
        <w:ind w:left="3335" w:hanging="284"/>
      </w:pPr>
    </w:lvl>
    <w:lvl w:ilvl="5">
      <w:numFmt w:val="bullet"/>
      <w:lvlText w:val="•"/>
      <w:lvlJc w:val="left"/>
      <w:pPr>
        <w:ind w:left="4373" w:hanging="284"/>
      </w:pPr>
    </w:lvl>
    <w:lvl w:ilvl="6">
      <w:numFmt w:val="bullet"/>
      <w:lvlText w:val="•"/>
      <w:lvlJc w:val="left"/>
      <w:pPr>
        <w:ind w:left="5412" w:hanging="284"/>
      </w:pPr>
    </w:lvl>
    <w:lvl w:ilvl="7">
      <w:numFmt w:val="bullet"/>
      <w:lvlText w:val="•"/>
      <w:lvlJc w:val="left"/>
      <w:pPr>
        <w:ind w:left="6450" w:hanging="284"/>
      </w:pPr>
    </w:lvl>
    <w:lvl w:ilvl="8">
      <w:numFmt w:val="bullet"/>
      <w:lvlText w:val="•"/>
      <w:lvlJc w:val="left"/>
      <w:pPr>
        <w:ind w:left="7489" w:hanging="284"/>
      </w:pPr>
    </w:lvl>
  </w:abstractNum>
  <w:abstractNum w:abstractNumId="16" w15:restartNumberingAfterBreak="0">
    <w:nsid w:val="00000412"/>
    <w:multiLevelType w:val="multilevel"/>
    <w:tmpl w:val="00000895"/>
    <w:lvl w:ilvl="0">
      <w:start w:val="3"/>
      <w:numFmt w:val="decimal"/>
      <w:lvlText w:val="%1"/>
      <w:lvlJc w:val="left"/>
      <w:pPr>
        <w:ind w:left="1285" w:hanging="420"/>
      </w:pPr>
    </w:lvl>
    <w:lvl w:ilvl="1">
      <w:start w:val="1"/>
      <w:numFmt w:val="decimal"/>
      <w:lvlText w:val="%1.%2."/>
      <w:lvlJc w:val="left"/>
      <w:pPr>
        <w:ind w:left="1285" w:hanging="420"/>
      </w:pPr>
      <w:rPr>
        <w:rFonts w:ascii="Times New Roman" w:hAnsi="Times New Roman" w:cs="Times New Roman"/>
        <w:b/>
        <w:bCs/>
        <w:spacing w:val="-6"/>
        <w:w w:val="99"/>
        <w:sz w:val="24"/>
        <w:szCs w:val="24"/>
      </w:rPr>
    </w:lvl>
    <w:lvl w:ilvl="2">
      <w:numFmt w:val="bullet"/>
      <w:lvlText w:val="•"/>
      <w:lvlJc w:val="left"/>
      <w:pPr>
        <w:ind w:left="2937" w:hanging="420"/>
      </w:pPr>
    </w:lvl>
    <w:lvl w:ilvl="3">
      <w:numFmt w:val="bullet"/>
      <w:lvlText w:val="•"/>
      <w:lvlJc w:val="left"/>
      <w:pPr>
        <w:ind w:left="3765" w:hanging="420"/>
      </w:pPr>
    </w:lvl>
    <w:lvl w:ilvl="4">
      <w:numFmt w:val="bullet"/>
      <w:lvlText w:val="•"/>
      <w:lvlJc w:val="left"/>
      <w:pPr>
        <w:ind w:left="4594" w:hanging="420"/>
      </w:pPr>
    </w:lvl>
    <w:lvl w:ilvl="5">
      <w:numFmt w:val="bullet"/>
      <w:lvlText w:val="•"/>
      <w:lvlJc w:val="left"/>
      <w:pPr>
        <w:ind w:left="5423" w:hanging="420"/>
      </w:pPr>
    </w:lvl>
    <w:lvl w:ilvl="6">
      <w:numFmt w:val="bullet"/>
      <w:lvlText w:val="•"/>
      <w:lvlJc w:val="left"/>
      <w:pPr>
        <w:ind w:left="6251" w:hanging="420"/>
      </w:pPr>
    </w:lvl>
    <w:lvl w:ilvl="7">
      <w:numFmt w:val="bullet"/>
      <w:lvlText w:val="•"/>
      <w:lvlJc w:val="left"/>
      <w:pPr>
        <w:ind w:left="7080" w:hanging="420"/>
      </w:pPr>
    </w:lvl>
    <w:lvl w:ilvl="8">
      <w:numFmt w:val="bullet"/>
      <w:lvlText w:val="•"/>
      <w:lvlJc w:val="left"/>
      <w:pPr>
        <w:ind w:left="7909" w:hanging="420"/>
      </w:pPr>
    </w:lvl>
  </w:abstractNum>
  <w:abstractNum w:abstractNumId="17" w15:restartNumberingAfterBreak="0">
    <w:nsid w:val="00000413"/>
    <w:multiLevelType w:val="multilevel"/>
    <w:tmpl w:val="00000896"/>
    <w:lvl w:ilvl="0">
      <w:numFmt w:val="bullet"/>
      <w:lvlText w:val="-"/>
      <w:lvlJc w:val="left"/>
      <w:pPr>
        <w:ind w:left="103" w:hanging="142"/>
      </w:pPr>
      <w:rPr>
        <w:rFonts w:ascii="Times New Roman" w:hAnsi="Times New Roman" w:cs="Times New Roman"/>
        <w:b w:val="0"/>
        <w:bCs w:val="0"/>
        <w:w w:val="99"/>
        <w:sz w:val="24"/>
        <w:szCs w:val="24"/>
      </w:rPr>
    </w:lvl>
    <w:lvl w:ilvl="1">
      <w:numFmt w:val="bullet"/>
      <w:lvlText w:val="•"/>
      <w:lvlJc w:val="left"/>
      <w:pPr>
        <w:ind w:left="728" w:hanging="142"/>
      </w:pPr>
    </w:lvl>
    <w:lvl w:ilvl="2">
      <w:numFmt w:val="bullet"/>
      <w:lvlText w:val="•"/>
      <w:lvlJc w:val="left"/>
      <w:pPr>
        <w:ind w:left="1357" w:hanging="142"/>
      </w:pPr>
    </w:lvl>
    <w:lvl w:ilvl="3">
      <w:numFmt w:val="bullet"/>
      <w:lvlText w:val="•"/>
      <w:lvlJc w:val="left"/>
      <w:pPr>
        <w:ind w:left="1986" w:hanging="142"/>
      </w:pPr>
    </w:lvl>
    <w:lvl w:ilvl="4">
      <w:numFmt w:val="bullet"/>
      <w:lvlText w:val="•"/>
      <w:lvlJc w:val="left"/>
      <w:pPr>
        <w:ind w:left="2614" w:hanging="142"/>
      </w:pPr>
    </w:lvl>
    <w:lvl w:ilvl="5">
      <w:numFmt w:val="bullet"/>
      <w:lvlText w:val="•"/>
      <w:lvlJc w:val="left"/>
      <w:pPr>
        <w:ind w:left="3243" w:hanging="142"/>
      </w:pPr>
    </w:lvl>
    <w:lvl w:ilvl="6">
      <w:numFmt w:val="bullet"/>
      <w:lvlText w:val="•"/>
      <w:lvlJc w:val="left"/>
      <w:pPr>
        <w:ind w:left="3872" w:hanging="142"/>
      </w:pPr>
    </w:lvl>
    <w:lvl w:ilvl="7">
      <w:numFmt w:val="bullet"/>
      <w:lvlText w:val="•"/>
      <w:lvlJc w:val="left"/>
      <w:pPr>
        <w:ind w:left="4501" w:hanging="142"/>
      </w:pPr>
    </w:lvl>
    <w:lvl w:ilvl="8">
      <w:numFmt w:val="bullet"/>
      <w:lvlText w:val="•"/>
      <w:lvlJc w:val="left"/>
      <w:pPr>
        <w:ind w:left="5129" w:hanging="142"/>
      </w:pPr>
    </w:lvl>
  </w:abstractNum>
  <w:abstractNum w:abstractNumId="18" w15:restartNumberingAfterBreak="0">
    <w:nsid w:val="00000414"/>
    <w:multiLevelType w:val="multilevel"/>
    <w:tmpl w:val="00000897"/>
    <w:lvl w:ilvl="0">
      <w:numFmt w:val="bullet"/>
      <w:lvlText w:val="-"/>
      <w:lvlJc w:val="left"/>
      <w:pPr>
        <w:ind w:left="103" w:hanging="140"/>
      </w:pPr>
      <w:rPr>
        <w:rFonts w:ascii="Times New Roman" w:hAnsi="Times New Roman" w:cs="Times New Roman"/>
        <w:b w:val="0"/>
        <w:bCs w:val="0"/>
        <w:w w:val="99"/>
        <w:sz w:val="24"/>
        <w:szCs w:val="24"/>
      </w:rPr>
    </w:lvl>
    <w:lvl w:ilvl="1">
      <w:numFmt w:val="bullet"/>
      <w:lvlText w:val="•"/>
      <w:lvlJc w:val="left"/>
      <w:pPr>
        <w:ind w:left="728" w:hanging="140"/>
      </w:pPr>
    </w:lvl>
    <w:lvl w:ilvl="2">
      <w:numFmt w:val="bullet"/>
      <w:lvlText w:val="•"/>
      <w:lvlJc w:val="left"/>
      <w:pPr>
        <w:ind w:left="1357" w:hanging="140"/>
      </w:pPr>
    </w:lvl>
    <w:lvl w:ilvl="3">
      <w:numFmt w:val="bullet"/>
      <w:lvlText w:val="•"/>
      <w:lvlJc w:val="left"/>
      <w:pPr>
        <w:ind w:left="1986" w:hanging="140"/>
      </w:pPr>
    </w:lvl>
    <w:lvl w:ilvl="4">
      <w:numFmt w:val="bullet"/>
      <w:lvlText w:val="•"/>
      <w:lvlJc w:val="left"/>
      <w:pPr>
        <w:ind w:left="2614" w:hanging="140"/>
      </w:pPr>
    </w:lvl>
    <w:lvl w:ilvl="5">
      <w:numFmt w:val="bullet"/>
      <w:lvlText w:val="•"/>
      <w:lvlJc w:val="left"/>
      <w:pPr>
        <w:ind w:left="3243" w:hanging="140"/>
      </w:pPr>
    </w:lvl>
    <w:lvl w:ilvl="6">
      <w:numFmt w:val="bullet"/>
      <w:lvlText w:val="•"/>
      <w:lvlJc w:val="left"/>
      <w:pPr>
        <w:ind w:left="3872" w:hanging="140"/>
      </w:pPr>
    </w:lvl>
    <w:lvl w:ilvl="7">
      <w:numFmt w:val="bullet"/>
      <w:lvlText w:val="•"/>
      <w:lvlJc w:val="left"/>
      <w:pPr>
        <w:ind w:left="4501" w:hanging="140"/>
      </w:pPr>
    </w:lvl>
    <w:lvl w:ilvl="8">
      <w:numFmt w:val="bullet"/>
      <w:lvlText w:val="•"/>
      <w:lvlJc w:val="left"/>
      <w:pPr>
        <w:ind w:left="5129" w:hanging="140"/>
      </w:pPr>
    </w:lvl>
  </w:abstractNum>
  <w:abstractNum w:abstractNumId="19" w15:restartNumberingAfterBreak="0">
    <w:nsid w:val="00000415"/>
    <w:multiLevelType w:val="multilevel"/>
    <w:tmpl w:val="00000898"/>
    <w:lvl w:ilvl="0">
      <w:numFmt w:val="bullet"/>
      <w:lvlText w:val="-"/>
      <w:lvlJc w:val="left"/>
      <w:pPr>
        <w:ind w:left="103" w:hanging="204"/>
      </w:pPr>
      <w:rPr>
        <w:rFonts w:ascii="Times New Roman" w:hAnsi="Times New Roman" w:cs="Times New Roman"/>
        <w:b w:val="0"/>
        <w:bCs w:val="0"/>
        <w:spacing w:val="-5"/>
        <w:w w:val="99"/>
        <w:sz w:val="24"/>
        <w:szCs w:val="24"/>
      </w:rPr>
    </w:lvl>
    <w:lvl w:ilvl="1">
      <w:numFmt w:val="bullet"/>
      <w:lvlText w:val="•"/>
      <w:lvlJc w:val="left"/>
      <w:pPr>
        <w:ind w:left="728" w:hanging="204"/>
      </w:pPr>
    </w:lvl>
    <w:lvl w:ilvl="2">
      <w:numFmt w:val="bullet"/>
      <w:lvlText w:val="•"/>
      <w:lvlJc w:val="left"/>
      <w:pPr>
        <w:ind w:left="1357" w:hanging="204"/>
      </w:pPr>
    </w:lvl>
    <w:lvl w:ilvl="3">
      <w:numFmt w:val="bullet"/>
      <w:lvlText w:val="•"/>
      <w:lvlJc w:val="left"/>
      <w:pPr>
        <w:ind w:left="1986" w:hanging="204"/>
      </w:pPr>
    </w:lvl>
    <w:lvl w:ilvl="4">
      <w:numFmt w:val="bullet"/>
      <w:lvlText w:val="•"/>
      <w:lvlJc w:val="left"/>
      <w:pPr>
        <w:ind w:left="2614" w:hanging="204"/>
      </w:pPr>
    </w:lvl>
    <w:lvl w:ilvl="5">
      <w:numFmt w:val="bullet"/>
      <w:lvlText w:val="•"/>
      <w:lvlJc w:val="left"/>
      <w:pPr>
        <w:ind w:left="3243" w:hanging="204"/>
      </w:pPr>
    </w:lvl>
    <w:lvl w:ilvl="6">
      <w:numFmt w:val="bullet"/>
      <w:lvlText w:val="•"/>
      <w:lvlJc w:val="left"/>
      <w:pPr>
        <w:ind w:left="3872" w:hanging="204"/>
      </w:pPr>
    </w:lvl>
    <w:lvl w:ilvl="7">
      <w:numFmt w:val="bullet"/>
      <w:lvlText w:val="•"/>
      <w:lvlJc w:val="left"/>
      <w:pPr>
        <w:ind w:left="4501" w:hanging="204"/>
      </w:pPr>
    </w:lvl>
    <w:lvl w:ilvl="8">
      <w:numFmt w:val="bullet"/>
      <w:lvlText w:val="•"/>
      <w:lvlJc w:val="left"/>
      <w:pPr>
        <w:ind w:left="5129" w:hanging="204"/>
      </w:pPr>
    </w:lvl>
  </w:abstractNum>
  <w:abstractNum w:abstractNumId="20" w15:restartNumberingAfterBreak="0">
    <w:nsid w:val="00000416"/>
    <w:multiLevelType w:val="multilevel"/>
    <w:tmpl w:val="00000899"/>
    <w:lvl w:ilvl="0">
      <w:numFmt w:val="bullet"/>
      <w:lvlText w:val="-"/>
      <w:lvlJc w:val="left"/>
      <w:pPr>
        <w:ind w:left="103" w:hanging="140"/>
      </w:pPr>
      <w:rPr>
        <w:rFonts w:ascii="Times New Roman" w:hAnsi="Times New Roman" w:cs="Times New Roman"/>
        <w:b w:val="0"/>
        <w:bCs w:val="0"/>
        <w:w w:val="99"/>
        <w:sz w:val="24"/>
        <w:szCs w:val="24"/>
      </w:rPr>
    </w:lvl>
    <w:lvl w:ilvl="1">
      <w:numFmt w:val="bullet"/>
      <w:lvlText w:val="•"/>
      <w:lvlJc w:val="left"/>
      <w:pPr>
        <w:ind w:left="728" w:hanging="140"/>
      </w:pPr>
    </w:lvl>
    <w:lvl w:ilvl="2">
      <w:numFmt w:val="bullet"/>
      <w:lvlText w:val="•"/>
      <w:lvlJc w:val="left"/>
      <w:pPr>
        <w:ind w:left="1357" w:hanging="140"/>
      </w:pPr>
    </w:lvl>
    <w:lvl w:ilvl="3">
      <w:numFmt w:val="bullet"/>
      <w:lvlText w:val="•"/>
      <w:lvlJc w:val="left"/>
      <w:pPr>
        <w:ind w:left="1986" w:hanging="140"/>
      </w:pPr>
    </w:lvl>
    <w:lvl w:ilvl="4">
      <w:numFmt w:val="bullet"/>
      <w:lvlText w:val="•"/>
      <w:lvlJc w:val="left"/>
      <w:pPr>
        <w:ind w:left="2614" w:hanging="140"/>
      </w:pPr>
    </w:lvl>
    <w:lvl w:ilvl="5">
      <w:numFmt w:val="bullet"/>
      <w:lvlText w:val="•"/>
      <w:lvlJc w:val="left"/>
      <w:pPr>
        <w:ind w:left="3243" w:hanging="140"/>
      </w:pPr>
    </w:lvl>
    <w:lvl w:ilvl="6">
      <w:numFmt w:val="bullet"/>
      <w:lvlText w:val="•"/>
      <w:lvlJc w:val="left"/>
      <w:pPr>
        <w:ind w:left="3872" w:hanging="140"/>
      </w:pPr>
    </w:lvl>
    <w:lvl w:ilvl="7">
      <w:numFmt w:val="bullet"/>
      <w:lvlText w:val="•"/>
      <w:lvlJc w:val="left"/>
      <w:pPr>
        <w:ind w:left="4501" w:hanging="140"/>
      </w:pPr>
    </w:lvl>
    <w:lvl w:ilvl="8">
      <w:numFmt w:val="bullet"/>
      <w:lvlText w:val="•"/>
      <w:lvlJc w:val="left"/>
      <w:pPr>
        <w:ind w:left="5129" w:hanging="140"/>
      </w:pPr>
    </w:lvl>
  </w:abstractNum>
  <w:abstractNum w:abstractNumId="21" w15:restartNumberingAfterBreak="0">
    <w:nsid w:val="00000417"/>
    <w:multiLevelType w:val="multilevel"/>
    <w:tmpl w:val="0000089A"/>
    <w:lvl w:ilvl="0">
      <w:numFmt w:val="bullet"/>
      <w:lvlText w:val="-"/>
      <w:lvlJc w:val="left"/>
      <w:pPr>
        <w:ind w:left="103" w:hanging="183"/>
      </w:pPr>
      <w:rPr>
        <w:rFonts w:ascii="Times New Roman" w:hAnsi="Times New Roman" w:cs="Times New Roman"/>
        <w:b w:val="0"/>
        <w:bCs w:val="0"/>
        <w:spacing w:val="-18"/>
        <w:w w:val="99"/>
        <w:sz w:val="24"/>
        <w:szCs w:val="24"/>
      </w:rPr>
    </w:lvl>
    <w:lvl w:ilvl="1">
      <w:numFmt w:val="bullet"/>
      <w:lvlText w:val="•"/>
      <w:lvlJc w:val="left"/>
      <w:pPr>
        <w:ind w:left="728" w:hanging="183"/>
      </w:pPr>
    </w:lvl>
    <w:lvl w:ilvl="2">
      <w:numFmt w:val="bullet"/>
      <w:lvlText w:val="•"/>
      <w:lvlJc w:val="left"/>
      <w:pPr>
        <w:ind w:left="1357" w:hanging="183"/>
      </w:pPr>
    </w:lvl>
    <w:lvl w:ilvl="3">
      <w:numFmt w:val="bullet"/>
      <w:lvlText w:val="•"/>
      <w:lvlJc w:val="left"/>
      <w:pPr>
        <w:ind w:left="1986" w:hanging="183"/>
      </w:pPr>
    </w:lvl>
    <w:lvl w:ilvl="4">
      <w:numFmt w:val="bullet"/>
      <w:lvlText w:val="•"/>
      <w:lvlJc w:val="left"/>
      <w:pPr>
        <w:ind w:left="2614" w:hanging="183"/>
      </w:pPr>
    </w:lvl>
    <w:lvl w:ilvl="5">
      <w:numFmt w:val="bullet"/>
      <w:lvlText w:val="•"/>
      <w:lvlJc w:val="left"/>
      <w:pPr>
        <w:ind w:left="3243" w:hanging="183"/>
      </w:pPr>
    </w:lvl>
    <w:lvl w:ilvl="6">
      <w:numFmt w:val="bullet"/>
      <w:lvlText w:val="•"/>
      <w:lvlJc w:val="left"/>
      <w:pPr>
        <w:ind w:left="3872" w:hanging="183"/>
      </w:pPr>
    </w:lvl>
    <w:lvl w:ilvl="7">
      <w:numFmt w:val="bullet"/>
      <w:lvlText w:val="•"/>
      <w:lvlJc w:val="left"/>
      <w:pPr>
        <w:ind w:left="4501" w:hanging="183"/>
      </w:pPr>
    </w:lvl>
    <w:lvl w:ilvl="8">
      <w:numFmt w:val="bullet"/>
      <w:lvlText w:val="•"/>
      <w:lvlJc w:val="left"/>
      <w:pPr>
        <w:ind w:left="5129" w:hanging="183"/>
      </w:pPr>
    </w:lvl>
  </w:abstractNum>
  <w:abstractNum w:abstractNumId="22" w15:restartNumberingAfterBreak="0">
    <w:nsid w:val="00000418"/>
    <w:multiLevelType w:val="multilevel"/>
    <w:tmpl w:val="0000089B"/>
    <w:lvl w:ilvl="0">
      <w:numFmt w:val="bullet"/>
      <w:lvlText w:val="-"/>
      <w:lvlJc w:val="left"/>
      <w:pPr>
        <w:ind w:left="103" w:hanging="358"/>
      </w:pPr>
      <w:rPr>
        <w:rFonts w:ascii="Times New Roman" w:hAnsi="Times New Roman" w:cs="Times New Roman"/>
        <w:b w:val="0"/>
        <w:bCs w:val="0"/>
        <w:spacing w:val="-2"/>
        <w:w w:val="99"/>
        <w:sz w:val="24"/>
        <w:szCs w:val="24"/>
      </w:rPr>
    </w:lvl>
    <w:lvl w:ilvl="1">
      <w:numFmt w:val="bullet"/>
      <w:lvlText w:val="•"/>
      <w:lvlJc w:val="left"/>
      <w:pPr>
        <w:ind w:left="728" w:hanging="358"/>
      </w:pPr>
    </w:lvl>
    <w:lvl w:ilvl="2">
      <w:numFmt w:val="bullet"/>
      <w:lvlText w:val="•"/>
      <w:lvlJc w:val="left"/>
      <w:pPr>
        <w:ind w:left="1357" w:hanging="358"/>
      </w:pPr>
    </w:lvl>
    <w:lvl w:ilvl="3">
      <w:numFmt w:val="bullet"/>
      <w:lvlText w:val="•"/>
      <w:lvlJc w:val="left"/>
      <w:pPr>
        <w:ind w:left="1986" w:hanging="358"/>
      </w:pPr>
    </w:lvl>
    <w:lvl w:ilvl="4">
      <w:numFmt w:val="bullet"/>
      <w:lvlText w:val="•"/>
      <w:lvlJc w:val="left"/>
      <w:pPr>
        <w:ind w:left="2614" w:hanging="358"/>
      </w:pPr>
    </w:lvl>
    <w:lvl w:ilvl="5">
      <w:numFmt w:val="bullet"/>
      <w:lvlText w:val="•"/>
      <w:lvlJc w:val="left"/>
      <w:pPr>
        <w:ind w:left="3243" w:hanging="358"/>
      </w:pPr>
    </w:lvl>
    <w:lvl w:ilvl="6">
      <w:numFmt w:val="bullet"/>
      <w:lvlText w:val="•"/>
      <w:lvlJc w:val="left"/>
      <w:pPr>
        <w:ind w:left="3872" w:hanging="358"/>
      </w:pPr>
    </w:lvl>
    <w:lvl w:ilvl="7">
      <w:numFmt w:val="bullet"/>
      <w:lvlText w:val="•"/>
      <w:lvlJc w:val="left"/>
      <w:pPr>
        <w:ind w:left="4501" w:hanging="358"/>
      </w:pPr>
    </w:lvl>
    <w:lvl w:ilvl="8">
      <w:numFmt w:val="bullet"/>
      <w:lvlText w:val="•"/>
      <w:lvlJc w:val="left"/>
      <w:pPr>
        <w:ind w:left="5129" w:hanging="358"/>
      </w:pPr>
    </w:lvl>
  </w:abstractNum>
  <w:abstractNum w:abstractNumId="23" w15:restartNumberingAfterBreak="0">
    <w:nsid w:val="00000419"/>
    <w:multiLevelType w:val="multilevel"/>
    <w:tmpl w:val="0000089C"/>
    <w:lvl w:ilvl="0">
      <w:start w:val="3"/>
      <w:numFmt w:val="decimal"/>
      <w:lvlText w:val="%1"/>
      <w:lvlJc w:val="left"/>
      <w:pPr>
        <w:ind w:left="800" w:hanging="360"/>
      </w:pPr>
    </w:lvl>
    <w:lvl w:ilvl="1">
      <w:start w:val="6"/>
      <w:numFmt w:val="decimal"/>
      <w:lvlText w:val="%1.%2"/>
      <w:lvlJc w:val="left"/>
      <w:pPr>
        <w:ind w:left="800" w:hanging="360"/>
      </w:pPr>
      <w:rPr>
        <w:rFonts w:ascii="Times New Roman" w:hAnsi="Times New Roman" w:cs="Times New Roman"/>
        <w:b/>
        <w:bCs/>
        <w:spacing w:val="-4"/>
        <w:w w:val="99"/>
        <w:sz w:val="24"/>
        <w:szCs w:val="24"/>
      </w:rPr>
    </w:lvl>
    <w:lvl w:ilvl="2">
      <w:numFmt w:val="bullet"/>
      <w:lvlText w:val="-"/>
      <w:lvlJc w:val="left"/>
      <w:pPr>
        <w:ind w:left="102" w:hanging="140"/>
      </w:pPr>
      <w:rPr>
        <w:rFonts w:ascii="Times New Roman" w:hAnsi="Times New Roman" w:cs="Times New Roman"/>
        <w:b w:val="0"/>
        <w:bCs w:val="0"/>
        <w:w w:val="99"/>
        <w:sz w:val="24"/>
        <w:szCs w:val="24"/>
      </w:rPr>
    </w:lvl>
    <w:lvl w:ilvl="3">
      <w:numFmt w:val="bullet"/>
      <w:lvlText w:val="•"/>
      <w:lvlJc w:val="left"/>
      <w:pPr>
        <w:ind w:left="2748" w:hanging="140"/>
      </w:pPr>
    </w:lvl>
    <w:lvl w:ilvl="4">
      <w:numFmt w:val="bullet"/>
      <w:lvlText w:val="•"/>
      <w:lvlJc w:val="left"/>
      <w:pPr>
        <w:ind w:left="3722" w:hanging="140"/>
      </w:pPr>
    </w:lvl>
    <w:lvl w:ilvl="5">
      <w:numFmt w:val="bullet"/>
      <w:lvlText w:val="•"/>
      <w:lvlJc w:val="left"/>
      <w:pPr>
        <w:ind w:left="4696" w:hanging="140"/>
      </w:pPr>
    </w:lvl>
    <w:lvl w:ilvl="6">
      <w:numFmt w:val="bullet"/>
      <w:lvlText w:val="•"/>
      <w:lvlJc w:val="left"/>
      <w:pPr>
        <w:ind w:left="5670" w:hanging="140"/>
      </w:pPr>
    </w:lvl>
    <w:lvl w:ilvl="7">
      <w:numFmt w:val="bullet"/>
      <w:lvlText w:val="•"/>
      <w:lvlJc w:val="left"/>
      <w:pPr>
        <w:ind w:left="6644" w:hanging="140"/>
      </w:pPr>
    </w:lvl>
    <w:lvl w:ilvl="8">
      <w:numFmt w:val="bullet"/>
      <w:lvlText w:val="•"/>
      <w:lvlJc w:val="left"/>
      <w:pPr>
        <w:ind w:left="7618" w:hanging="140"/>
      </w:pPr>
    </w:lvl>
  </w:abstractNum>
  <w:abstractNum w:abstractNumId="24" w15:restartNumberingAfterBreak="0">
    <w:nsid w:val="0000041A"/>
    <w:multiLevelType w:val="multilevel"/>
    <w:tmpl w:val="0000089D"/>
    <w:lvl w:ilvl="0">
      <w:start w:val="3"/>
      <w:numFmt w:val="decimal"/>
      <w:lvlText w:val="%1"/>
      <w:lvlJc w:val="left"/>
      <w:pPr>
        <w:ind w:left="1280" w:hanging="420"/>
      </w:pPr>
    </w:lvl>
    <w:lvl w:ilvl="1">
      <w:start w:val="7"/>
      <w:numFmt w:val="decimal"/>
      <w:lvlText w:val="%1.%2."/>
      <w:lvlJc w:val="left"/>
      <w:pPr>
        <w:ind w:left="1280" w:hanging="420"/>
      </w:pPr>
      <w:rPr>
        <w:rFonts w:ascii="Times New Roman" w:hAnsi="Times New Roman" w:cs="Times New Roman"/>
        <w:b/>
        <w:bCs/>
        <w:spacing w:val="-6"/>
        <w:w w:val="99"/>
        <w:sz w:val="24"/>
        <w:szCs w:val="24"/>
      </w:rPr>
    </w:lvl>
    <w:lvl w:ilvl="2">
      <w:start w:val="1"/>
      <w:numFmt w:val="decimal"/>
      <w:lvlText w:val="%3)"/>
      <w:lvlJc w:val="left"/>
      <w:pPr>
        <w:ind w:left="102" w:hanging="272"/>
      </w:pPr>
      <w:rPr>
        <w:rFonts w:ascii="Times New Roman" w:hAnsi="Times New Roman" w:cs="Times New Roman"/>
        <w:b w:val="0"/>
        <w:bCs w:val="0"/>
        <w:w w:val="99"/>
        <w:sz w:val="24"/>
        <w:szCs w:val="24"/>
      </w:rPr>
    </w:lvl>
    <w:lvl w:ilvl="3">
      <w:start w:val="1"/>
      <w:numFmt w:val="decimal"/>
      <w:lvlText w:val="%4)"/>
      <w:lvlJc w:val="left"/>
      <w:pPr>
        <w:ind w:left="222" w:hanging="365"/>
      </w:pPr>
      <w:rPr>
        <w:rFonts w:ascii="Times New Roman" w:hAnsi="Times New Roman" w:cs="Times New Roman"/>
        <w:b w:val="0"/>
        <w:bCs w:val="0"/>
        <w:spacing w:val="-23"/>
        <w:w w:val="99"/>
        <w:sz w:val="24"/>
        <w:szCs w:val="24"/>
      </w:rPr>
    </w:lvl>
    <w:lvl w:ilvl="4">
      <w:numFmt w:val="bullet"/>
      <w:lvlText w:val="•"/>
      <w:lvlJc w:val="left"/>
      <w:pPr>
        <w:ind w:left="3351" w:hanging="365"/>
      </w:pPr>
    </w:lvl>
    <w:lvl w:ilvl="5">
      <w:numFmt w:val="bullet"/>
      <w:lvlText w:val="•"/>
      <w:lvlJc w:val="left"/>
      <w:pPr>
        <w:ind w:left="4387" w:hanging="365"/>
      </w:pPr>
    </w:lvl>
    <w:lvl w:ilvl="6">
      <w:numFmt w:val="bullet"/>
      <w:lvlText w:val="•"/>
      <w:lvlJc w:val="left"/>
      <w:pPr>
        <w:ind w:left="5423" w:hanging="365"/>
      </w:pPr>
    </w:lvl>
    <w:lvl w:ilvl="7">
      <w:numFmt w:val="bullet"/>
      <w:lvlText w:val="•"/>
      <w:lvlJc w:val="left"/>
      <w:pPr>
        <w:ind w:left="6459" w:hanging="365"/>
      </w:pPr>
    </w:lvl>
    <w:lvl w:ilvl="8">
      <w:numFmt w:val="bullet"/>
      <w:lvlText w:val="•"/>
      <w:lvlJc w:val="left"/>
      <w:pPr>
        <w:ind w:left="7494" w:hanging="365"/>
      </w:pPr>
    </w:lvl>
  </w:abstractNum>
  <w:num w:numId="1">
    <w:abstractNumId w:val="24"/>
  </w:num>
  <w:num w:numId="2">
    <w:abstractNumId w:val="23"/>
  </w:num>
  <w:num w:numId="3">
    <w:abstractNumId w:val="22"/>
  </w:num>
  <w:num w:numId="4">
    <w:abstractNumId w:val="21"/>
  </w:num>
  <w:num w:numId="5">
    <w:abstractNumId w:val="20"/>
  </w:num>
  <w:num w:numId="6">
    <w:abstractNumId w:val="19"/>
  </w:num>
  <w:num w:numId="7">
    <w:abstractNumId w:val="18"/>
  </w:num>
  <w:num w:numId="8">
    <w:abstractNumId w:val="17"/>
  </w:num>
  <w:num w:numId="9">
    <w:abstractNumId w:val="16"/>
  </w:num>
  <w:num w:numId="10">
    <w:abstractNumId w:val="15"/>
  </w:num>
  <w:num w:numId="11">
    <w:abstractNumId w:val="14"/>
  </w:num>
  <w:num w:numId="12">
    <w:abstractNumId w:val="13"/>
  </w:num>
  <w:num w:numId="13">
    <w:abstractNumId w:val="12"/>
  </w:num>
  <w:num w:numId="14">
    <w:abstractNumId w:val="11"/>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94"/>
    <w:rsid w:val="001766AA"/>
    <w:rsid w:val="002B2A25"/>
    <w:rsid w:val="00342E88"/>
    <w:rsid w:val="0034595E"/>
    <w:rsid w:val="0085785E"/>
    <w:rsid w:val="00A10394"/>
    <w:rsid w:val="00AF3913"/>
    <w:rsid w:val="00B7208A"/>
    <w:rsid w:val="00C05A22"/>
    <w:rsid w:val="00D165A9"/>
    <w:rsid w:val="00D60C46"/>
    <w:rsid w:val="00F9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ECE7"/>
  <w15:chartTrackingRefBased/>
  <w15:docId w15:val="{03121481-8280-4624-8BF8-FE6827FE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1766AA"/>
    <w:pPr>
      <w:widowControl w:val="0"/>
      <w:autoSpaceDE w:val="0"/>
      <w:autoSpaceDN w:val="0"/>
      <w:adjustRightInd w:val="0"/>
      <w:spacing w:before="1" w:after="0" w:line="240" w:lineRule="auto"/>
      <w:ind w:left="810"/>
      <w:outlineLvl w:val="0"/>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766AA"/>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1766AA"/>
  </w:style>
  <w:style w:type="paragraph" w:styleId="a3">
    <w:name w:val="Body Text"/>
    <w:basedOn w:val="a"/>
    <w:link w:val="a4"/>
    <w:uiPriority w:val="1"/>
    <w:qFormat/>
    <w:rsid w:val="001766AA"/>
    <w:pPr>
      <w:widowControl w:val="0"/>
      <w:autoSpaceDE w:val="0"/>
      <w:autoSpaceDN w:val="0"/>
      <w:adjustRightInd w:val="0"/>
      <w:spacing w:after="0" w:line="240" w:lineRule="auto"/>
      <w:ind w:left="102"/>
    </w:pPr>
    <w:rPr>
      <w:rFonts w:ascii="Times New Roman" w:eastAsiaTheme="minorEastAsia" w:hAnsi="Times New Roman" w:cs="Times New Roman"/>
      <w:sz w:val="24"/>
      <w:szCs w:val="24"/>
      <w:lang w:eastAsia="ru-RU"/>
    </w:rPr>
  </w:style>
  <w:style w:type="character" w:customStyle="1" w:styleId="a4">
    <w:name w:val="Основной текст Знак"/>
    <w:basedOn w:val="a0"/>
    <w:link w:val="a3"/>
    <w:uiPriority w:val="1"/>
    <w:rsid w:val="001766AA"/>
    <w:rPr>
      <w:rFonts w:ascii="Times New Roman" w:eastAsiaTheme="minorEastAsia" w:hAnsi="Times New Roman" w:cs="Times New Roman"/>
      <w:sz w:val="24"/>
      <w:szCs w:val="24"/>
      <w:lang w:eastAsia="ru-RU"/>
    </w:rPr>
  </w:style>
  <w:style w:type="paragraph" w:styleId="a5">
    <w:name w:val="List Paragraph"/>
    <w:basedOn w:val="a"/>
    <w:uiPriority w:val="1"/>
    <w:qFormat/>
    <w:rsid w:val="001766AA"/>
    <w:pPr>
      <w:widowControl w:val="0"/>
      <w:autoSpaceDE w:val="0"/>
      <w:autoSpaceDN w:val="0"/>
      <w:adjustRightInd w:val="0"/>
      <w:spacing w:after="0" w:line="240" w:lineRule="auto"/>
      <w:ind w:left="102" w:firstLine="708"/>
      <w:jc w:val="both"/>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1766AA"/>
    <w:pPr>
      <w:widowControl w:val="0"/>
      <w:autoSpaceDE w:val="0"/>
      <w:autoSpaceDN w:val="0"/>
      <w:adjustRightInd w:val="0"/>
      <w:spacing w:after="0" w:line="240" w:lineRule="auto"/>
      <w:ind w:left="221"/>
      <w:jc w:val="center"/>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1766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66AA"/>
  </w:style>
  <w:style w:type="paragraph" w:styleId="a8">
    <w:name w:val="footer"/>
    <w:basedOn w:val="a"/>
    <w:link w:val="a9"/>
    <w:uiPriority w:val="99"/>
    <w:unhideWhenUsed/>
    <w:rsid w:val="001766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66AA"/>
  </w:style>
  <w:style w:type="paragraph" w:styleId="aa">
    <w:name w:val="Balloon Text"/>
    <w:basedOn w:val="a"/>
    <w:link w:val="ab"/>
    <w:uiPriority w:val="99"/>
    <w:semiHidden/>
    <w:unhideWhenUsed/>
    <w:rsid w:val="001766A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66AA"/>
    <w:rPr>
      <w:rFonts w:ascii="Segoe UI" w:hAnsi="Segoe UI" w:cs="Segoe UI"/>
      <w:sz w:val="18"/>
      <w:szCs w:val="18"/>
    </w:rPr>
  </w:style>
  <w:style w:type="paragraph" w:styleId="ac">
    <w:name w:val="footnote text"/>
    <w:basedOn w:val="a"/>
    <w:link w:val="ad"/>
    <w:uiPriority w:val="99"/>
    <w:semiHidden/>
    <w:unhideWhenUsed/>
    <w:rsid w:val="00D165A9"/>
    <w:pPr>
      <w:spacing w:after="0" w:line="240" w:lineRule="auto"/>
    </w:pPr>
    <w:rPr>
      <w:sz w:val="20"/>
      <w:szCs w:val="20"/>
    </w:rPr>
  </w:style>
  <w:style w:type="character" w:customStyle="1" w:styleId="ad">
    <w:name w:val="Текст сноски Знак"/>
    <w:basedOn w:val="a0"/>
    <w:link w:val="ac"/>
    <w:uiPriority w:val="99"/>
    <w:semiHidden/>
    <w:rsid w:val="00D165A9"/>
    <w:rPr>
      <w:sz w:val="20"/>
      <w:szCs w:val="20"/>
    </w:rPr>
  </w:style>
  <w:style w:type="character" w:styleId="ae">
    <w:name w:val="footnote reference"/>
    <w:uiPriority w:val="99"/>
    <w:semiHidden/>
    <w:unhideWhenUsed/>
    <w:rsid w:val="00D16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27</Pages>
  <Words>10242</Words>
  <Characters>58381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2022-08-19T03:42:00Z</cp:lastPrinted>
  <dcterms:created xsi:type="dcterms:W3CDTF">2022-08-19T01:46:00Z</dcterms:created>
  <dcterms:modified xsi:type="dcterms:W3CDTF">2022-08-19T03:42:00Z</dcterms:modified>
</cp:coreProperties>
</file>